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8C5" w:rsidRPr="000D3850" w:rsidRDefault="008D38C5" w:rsidP="008D38C5">
      <w:pPr>
        <w:tabs>
          <w:tab w:val="left" w:pos="1155"/>
          <w:tab w:val="center" w:pos="4513"/>
        </w:tabs>
        <w:suppressAutoHyphens w:val="0"/>
        <w:jc w:val="center"/>
        <w:outlineLvl w:val="1"/>
        <w:rPr>
          <w:rFonts w:ascii="Baskerville Old Face" w:hAnsi="Baskerville Old Face"/>
          <w:b/>
          <w:bCs/>
          <w:color w:val="FF0000"/>
          <w:sz w:val="40"/>
          <w:szCs w:val="40"/>
          <w:lang w:val="en-GB" w:eastAsia="en-GB"/>
        </w:rPr>
      </w:pPr>
      <w:bookmarkStart w:id="0" w:name="_GoBack"/>
      <w:bookmarkEnd w:id="0"/>
      <w:r w:rsidRPr="000D3850">
        <w:rPr>
          <w:rFonts w:ascii="Baskerville Old Face" w:hAnsi="Baskerville Old Face" w:cs="Arial"/>
          <w:b/>
          <w:bCs/>
          <w:color w:val="FF0000"/>
          <w:sz w:val="40"/>
          <w:szCs w:val="40"/>
          <w:lang w:val="en-GB" w:eastAsia="en-GB"/>
        </w:rPr>
        <w:t xml:space="preserve">Cyngor Cymuned </w:t>
      </w:r>
      <w:r w:rsidR="00074FB5" w:rsidRPr="000D3850">
        <w:rPr>
          <w:rFonts w:ascii="Baskerville Old Face" w:hAnsi="Baskerville Old Face" w:cs="Arial"/>
          <w:b/>
          <w:bCs/>
          <w:color w:val="FF0000"/>
          <w:sz w:val="40"/>
          <w:szCs w:val="40"/>
          <w:lang w:val="en-GB" w:eastAsia="en-GB"/>
        </w:rPr>
        <w:t>Penybontfawr</w:t>
      </w:r>
    </w:p>
    <w:p w:rsidR="008D38C5" w:rsidRPr="000D3850" w:rsidRDefault="00074FB5" w:rsidP="008D38C5">
      <w:pPr>
        <w:suppressAutoHyphens w:val="0"/>
        <w:spacing w:line="276" w:lineRule="auto"/>
        <w:jc w:val="center"/>
        <w:rPr>
          <w:rFonts w:ascii="Baskerville Old Face" w:hAnsi="Baskerville Old Face" w:cs="Arial"/>
          <w:b/>
          <w:color w:val="FF0000"/>
          <w:sz w:val="40"/>
          <w:szCs w:val="40"/>
          <w:lang w:val="en-GB" w:eastAsia="en-GB"/>
        </w:rPr>
      </w:pPr>
      <w:r w:rsidRPr="000D3850">
        <w:rPr>
          <w:rFonts w:ascii="Baskerville Old Face" w:hAnsi="Baskerville Old Face" w:cs="Arial"/>
          <w:b/>
          <w:color w:val="FF0000"/>
          <w:sz w:val="40"/>
          <w:szCs w:val="40"/>
          <w:lang w:val="en-GB" w:eastAsia="en-GB"/>
        </w:rPr>
        <w:t>Penybontfawr</w:t>
      </w:r>
      <w:r w:rsidR="008D38C5" w:rsidRPr="000D3850">
        <w:rPr>
          <w:rFonts w:ascii="Baskerville Old Face" w:hAnsi="Baskerville Old Face" w:cs="Arial"/>
          <w:b/>
          <w:color w:val="FF0000"/>
          <w:sz w:val="40"/>
          <w:szCs w:val="40"/>
          <w:lang w:val="en-GB" w:eastAsia="en-GB"/>
        </w:rPr>
        <w:t xml:space="preserve"> Community Council</w:t>
      </w:r>
    </w:p>
    <w:p w:rsidR="008D38C5" w:rsidRPr="0029770B" w:rsidRDefault="008D38C5">
      <w:pPr>
        <w:shd w:val="clear" w:color="auto" w:fill="FFFFFF"/>
        <w:jc w:val="center"/>
        <w:rPr>
          <w:rFonts w:ascii="Baskerville Old Face" w:hAnsi="Baskerville Old Face" w:cs="Mongolian Baiti"/>
          <w:b/>
          <w:color w:val="000000"/>
          <w:spacing w:val="-10"/>
          <w:sz w:val="16"/>
          <w:szCs w:val="16"/>
        </w:rPr>
      </w:pPr>
    </w:p>
    <w:p w:rsidR="004A3121" w:rsidRPr="0020307C" w:rsidRDefault="004A3121">
      <w:pPr>
        <w:shd w:val="clear" w:color="auto" w:fill="FFFFFF"/>
        <w:jc w:val="center"/>
        <w:rPr>
          <w:rFonts w:ascii="Baskerville Old Face" w:hAnsi="Baskerville Old Face" w:cs="Mongolian Baiti"/>
          <w:b/>
          <w:color w:val="000000"/>
          <w:spacing w:val="-10"/>
          <w:sz w:val="28"/>
          <w:szCs w:val="28"/>
        </w:rPr>
      </w:pPr>
      <w:r w:rsidRPr="0020307C">
        <w:rPr>
          <w:rFonts w:ascii="Baskerville Old Face" w:hAnsi="Baskerville Old Face" w:cs="Mongolian Baiti"/>
          <w:b/>
          <w:color w:val="000000"/>
          <w:spacing w:val="-10"/>
          <w:sz w:val="28"/>
          <w:szCs w:val="28"/>
        </w:rPr>
        <w:t xml:space="preserve">Minutes of the meeting of held on </w:t>
      </w:r>
      <w:r w:rsidR="00314600" w:rsidRPr="0020307C">
        <w:rPr>
          <w:rFonts w:ascii="Baskerville Old Face" w:hAnsi="Baskerville Old Face" w:cs="Mongolian Baiti"/>
          <w:b/>
          <w:color w:val="000000"/>
          <w:spacing w:val="-10"/>
          <w:sz w:val="28"/>
          <w:szCs w:val="28"/>
        </w:rPr>
        <w:t xml:space="preserve">Thursday </w:t>
      </w:r>
      <w:r w:rsidR="007D5972" w:rsidRPr="0020307C">
        <w:rPr>
          <w:rFonts w:ascii="Baskerville Old Face" w:hAnsi="Baskerville Old Face" w:cs="Mongolian Baiti"/>
          <w:b/>
          <w:color w:val="000000"/>
          <w:spacing w:val="-10"/>
          <w:sz w:val="28"/>
          <w:szCs w:val="28"/>
        </w:rPr>
        <w:t>1</w:t>
      </w:r>
      <w:r w:rsidR="0061500B">
        <w:rPr>
          <w:rFonts w:ascii="Baskerville Old Face" w:hAnsi="Baskerville Old Face" w:cs="Mongolian Baiti"/>
          <w:b/>
          <w:color w:val="000000"/>
          <w:spacing w:val="-10"/>
          <w:sz w:val="28"/>
          <w:szCs w:val="28"/>
        </w:rPr>
        <w:t>4</w:t>
      </w:r>
      <w:r w:rsidR="00314600" w:rsidRPr="0020307C">
        <w:rPr>
          <w:rFonts w:ascii="Baskerville Old Face" w:hAnsi="Baskerville Old Face" w:cs="Mongolian Baiti"/>
          <w:b/>
          <w:color w:val="000000"/>
          <w:spacing w:val="-10"/>
          <w:sz w:val="28"/>
          <w:szCs w:val="28"/>
          <w:vertAlign w:val="superscript"/>
        </w:rPr>
        <w:t>th</w:t>
      </w:r>
      <w:r w:rsidR="00314600" w:rsidRPr="0020307C">
        <w:rPr>
          <w:rFonts w:ascii="Baskerville Old Face" w:hAnsi="Baskerville Old Face" w:cs="Mongolian Baiti"/>
          <w:b/>
          <w:color w:val="000000"/>
          <w:spacing w:val="-10"/>
          <w:sz w:val="28"/>
          <w:szCs w:val="28"/>
        </w:rPr>
        <w:t xml:space="preserve"> </w:t>
      </w:r>
      <w:r w:rsidR="0061500B">
        <w:rPr>
          <w:rFonts w:ascii="Baskerville Old Face" w:hAnsi="Baskerville Old Face" w:cs="Mongolian Baiti"/>
          <w:b/>
          <w:color w:val="000000"/>
          <w:spacing w:val="-10"/>
          <w:sz w:val="28"/>
          <w:szCs w:val="28"/>
        </w:rPr>
        <w:t>September</w:t>
      </w:r>
      <w:r w:rsidR="00D115E4">
        <w:rPr>
          <w:rFonts w:ascii="Baskerville Old Face" w:hAnsi="Baskerville Old Face" w:cs="Mongolian Baiti"/>
          <w:b/>
          <w:color w:val="000000"/>
          <w:spacing w:val="-10"/>
          <w:sz w:val="28"/>
          <w:szCs w:val="28"/>
        </w:rPr>
        <w:t xml:space="preserve"> </w:t>
      </w:r>
      <w:r w:rsidR="00E2293A" w:rsidRPr="0020307C">
        <w:rPr>
          <w:rFonts w:ascii="Baskerville Old Face" w:hAnsi="Baskerville Old Face" w:cs="Mongolian Baiti"/>
          <w:b/>
          <w:color w:val="000000"/>
          <w:spacing w:val="-10"/>
          <w:sz w:val="28"/>
          <w:szCs w:val="28"/>
        </w:rPr>
        <w:t>201</w:t>
      </w:r>
      <w:r w:rsidR="009A3563" w:rsidRPr="0020307C">
        <w:rPr>
          <w:rFonts w:ascii="Baskerville Old Face" w:hAnsi="Baskerville Old Face" w:cs="Mongolian Baiti"/>
          <w:b/>
          <w:color w:val="000000"/>
          <w:spacing w:val="-10"/>
          <w:sz w:val="28"/>
          <w:szCs w:val="28"/>
        </w:rPr>
        <w:t>7</w:t>
      </w:r>
    </w:p>
    <w:p w:rsidR="004A3121" w:rsidRPr="0020307C" w:rsidRDefault="000D3850" w:rsidP="000D3850">
      <w:pPr>
        <w:shd w:val="clear" w:color="auto" w:fill="FFFFFF"/>
        <w:tabs>
          <w:tab w:val="left" w:pos="2055"/>
          <w:tab w:val="center" w:pos="4833"/>
        </w:tabs>
        <w:rPr>
          <w:rFonts w:ascii="Baskerville Old Face" w:hAnsi="Baskerville Old Face" w:cs="Mongolian Baiti"/>
          <w:b/>
          <w:color w:val="000000"/>
          <w:spacing w:val="-10"/>
          <w:sz w:val="28"/>
          <w:szCs w:val="28"/>
        </w:rPr>
      </w:pPr>
      <w:r w:rsidRPr="0020307C">
        <w:rPr>
          <w:rFonts w:ascii="Baskerville Old Face" w:hAnsi="Baskerville Old Face" w:cs="Mongolian Baiti"/>
          <w:b/>
          <w:color w:val="000000"/>
          <w:spacing w:val="-10"/>
          <w:sz w:val="28"/>
          <w:szCs w:val="28"/>
        </w:rPr>
        <w:tab/>
      </w:r>
      <w:r w:rsidRPr="0020307C">
        <w:rPr>
          <w:rFonts w:ascii="Baskerville Old Face" w:hAnsi="Baskerville Old Face" w:cs="Mongolian Baiti"/>
          <w:b/>
          <w:color w:val="000000"/>
          <w:spacing w:val="-10"/>
          <w:sz w:val="28"/>
          <w:szCs w:val="28"/>
        </w:rPr>
        <w:tab/>
      </w:r>
      <w:r w:rsidR="00074FB5" w:rsidRPr="0020307C">
        <w:rPr>
          <w:rFonts w:ascii="Baskerville Old Face" w:hAnsi="Baskerville Old Face" w:cs="Mongolian Baiti"/>
          <w:b/>
          <w:color w:val="000000"/>
          <w:spacing w:val="-10"/>
          <w:sz w:val="28"/>
          <w:szCs w:val="28"/>
        </w:rPr>
        <w:t>Canolfan Pennant</w:t>
      </w:r>
      <w:r w:rsidR="004A3121" w:rsidRPr="0020307C">
        <w:rPr>
          <w:rFonts w:ascii="Baskerville Old Face" w:hAnsi="Baskerville Old Face" w:cs="Mongolian Baiti"/>
          <w:b/>
          <w:color w:val="000000"/>
          <w:spacing w:val="-10"/>
          <w:sz w:val="28"/>
          <w:szCs w:val="28"/>
        </w:rPr>
        <w:t xml:space="preserve"> </w:t>
      </w:r>
      <w:r w:rsidR="006235BD" w:rsidRPr="0020307C">
        <w:rPr>
          <w:rFonts w:ascii="Baskerville Old Face" w:hAnsi="Baskerville Old Face" w:cs="Mongolian Baiti"/>
          <w:b/>
          <w:color w:val="000000"/>
          <w:spacing w:val="-10"/>
          <w:sz w:val="28"/>
          <w:szCs w:val="28"/>
        </w:rPr>
        <w:t>at 7.</w:t>
      </w:r>
      <w:r w:rsidR="003B513C" w:rsidRPr="0020307C">
        <w:rPr>
          <w:rFonts w:ascii="Baskerville Old Face" w:hAnsi="Baskerville Old Face" w:cs="Mongolian Baiti"/>
          <w:b/>
          <w:color w:val="000000"/>
          <w:spacing w:val="-10"/>
          <w:sz w:val="28"/>
          <w:szCs w:val="28"/>
        </w:rPr>
        <w:t>3</w:t>
      </w:r>
      <w:r w:rsidR="006235BD" w:rsidRPr="0020307C">
        <w:rPr>
          <w:rFonts w:ascii="Baskerville Old Face" w:hAnsi="Baskerville Old Face" w:cs="Mongolian Baiti"/>
          <w:b/>
          <w:color w:val="000000"/>
          <w:spacing w:val="-10"/>
          <w:sz w:val="28"/>
          <w:szCs w:val="28"/>
        </w:rPr>
        <w:t>0pm</w:t>
      </w:r>
    </w:p>
    <w:p w:rsidR="00D023BF" w:rsidRPr="0020307C" w:rsidRDefault="00D023BF" w:rsidP="00D023BF">
      <w:pPr>
        <w:shd w:val="clear" w:color="auto" w:fill="FFFFFF"/>
        <w:jc w:val="center"/>
        <w:rPr>
          <w:rFonts w:ascii="Baskerville Old Face" w:hAnsi="Baskerville Old Face" w:cs="Baskerville Old Face"/>
        </w:rPr>
      </w:pPr>
    </w:p>
    <w:p w:rsidR="0061500B" w:rsidRPr="0020307C" w:rsidRDefault="005226A3" w:rsidP="0061500B">
      <w:pPr>
        <w:rPr>
          <w:rFonts w:ascii="Baskerville Old Face" w:hAnsi="Baskerville Old Face" w:cs="Baskerville Old Face"/>
          <w:sz w:val="22"/>
          <w:szCs w:val="22"/>
        </w:rPr>
      </w:pPr>
      <w:r w:rsidRPr="0020307C">
        <w:rPr>
          <w:rFonts w:ascii="Baskerville Old Face" w:hAnsi="Baskerville Old Face" w:cs="Baskerville Old Face"/>
          <w:b/>
          <w:sz w:val="22"/>
          <w:szCs w:val="22"/>
        </w:rPr>
        <w:t>P</w:t>
      </w:r>
      <w:r w:rsidR="004A3121" w:rsidRPr="0020307C">
        <w:rPr>
          <w:rFonts w:ascii="Baskerville Old Face" w:hAnsi="Baskerville Old Face" w:cs="Baskerville Old Face"/>
          <w:b/>
          <w:sz w:val="22"/>
          <w:szCs w:val="22"/>
        </w:rPr>
        <w:t>resent.</w:t>
      </w:r>
      <w:r w:rsidR="004A3121" w:rsidRPr="0020307C">
        <w:rPr>
          <w:rFonts w:ascii="Baskerville Old Face" w:hAnsi="Baskerville Old Face" w:cs="Baskerville Old Face"/>
          <w:sz w:val="22"/>
          <w:szCs w:val="22"/>
        </w:rPr>
        <w:t xml:space="preserve">  </w:t>
      </w:r>
      <w:r w:rsidR="000D4C84" w:rsidRPr="0020307C">
        <w:rPr>
          <w:rFonts w:ascii="Baskerville Old Face" w:hAnsi="Baskerville Old Face" w:cs="Baskerville Old Face"/>
          <w:sz w:val="22"/>
          <w:szCs w:val="22"/>
        </w:rPr>
        <w:t xml:space="preserve">Cllr G Smout </w:t>
      </w:r>
      <w:r w:rsidR="005A56B2" w:rsidRPr="0020307C">
        <w:rPr>
          <w:rFonts w:ascii="Baskerville Old Face" w:hAnsi="Baskerville Old Face" w:cs="Baskerville Old Face"/>
          <w:sz w:val="22"/>
          <w:szCs w:val="22"/>
        </w:rPr>
        <w:t>(Chair),</w:t>
      </w:r>
      <w:r w:rsidR="000D4C84" w:rsidRPr="0020307C">
        <w:rPr>
          <w:rFonts w:ascii="Baskerville Old Face" w:hAnsi="Baskerville Old Face" w:cs="Baskerville Old Face"/>
          <w:sz w:val="22"/>
          <w:szCs w:val="22"/>
        </w:rPr>
        <w:t xml:space="preserve"> </w:t>
      </w:r>
      <w:r w:rsidR="00C95A56" w:rsidRPr="0020307C">
        <w:rPr>
          <w:rFonts w:ascii="Baskerville Old Face" w:hAnsi="Baskerville Old Face" w:cs="Baskerville Old Face"/>
          <w:sz w:val="22"/>
          <w:szCs w:val="22"/>
        </w:rPr>
        <w:t>Cllr E Jones</w:t>
      </w:r>
      <w:r w:rsidR="00BE2169" w:rsidRPr="0020307C">
        <w:rPr>
          <w:rFonts w:ascii="Baskerville Old Face" w:hAnsi="Baskerville Old Face" w:cs="Baskerville Old Face"/>
          <w:sz w:val="22"/>
          <w:szCs w:val="22"/>
        </w:rPr>
        <w:t>,</w:t>
      </w:r>
      <w:r w:rsidR="00C95668" w:rsidRPr="00C95668">
        <w:rPr>
          <w:rFonts w:ascii="Baskerville Old Face" w:hAnsi="Baskerville Old Face" w:cs="Baskerville Old Face"/>
          <w:sz w:val="22"/>
          <w:szCs w:val="22"/>
        </w:rPr>
        <w:t xml:space="preserve"> </w:t>
      </w:r>
      <w:r w:rsidR="00C95668">
        <w:rPr>
          <w:rFonts w:ascii="Baskerville Old Face" w:hAnsi="Baskerville Old Face" w:cs="Baskerville Old Face"/>
          <w:sz w:val="22"/>
          <w:szCs w:val="22"/>
        </w:rPr>
        <w:t>Cllr R Lloyd</w:t>
      </w:r>
      <w:r w:rsidR="0061500B">
        <w:rPr>
          <w:rFonts w:ascii="Baskerville Old Face" w:hAnsi="Baskerville Old Face" w:cs="Baskerville Old Face"/>
          <w:sz w:val="22"/>
          <w:szCs w:val="22"/>
        </w:rPr>
        <w:t>,</w:t>
      </w:r>
      <w:r w:rsidR="00C95668">
        <w:rPr>
          <w:rFonts w:ascii="Baskerville Old Face" w:hAnsi="Baskerville Old Face" w:cs="Baskerville Old Face"/>
          <w:sz w:val="22"/>
          <w:szCs w:val="22"/>
        </w:rPr>
        <w:t xml:space="preserve"> </w:t>
      </w:r>
      <w:r w:rsidR="0061500B" w:rsidRPr="0020307C">
        <w:rPr>
          <w:rFonts w:ascii="Baskerville Old Face" w:hAnsi="Baskerville Old Face" w:cs="Baskerville Old Face"/>
          <w:sz w:val="22"/>
          <w:szCs w:val="22"/>
        </w:rPr>
        <w:t>Cllr R P Williams</w:t>
      </w:r>
      <w:r w:rsidR="0061500B">
        <w:rPr>
          <w:rFonts w:ascii="Baskerville Old Face" w:hAnsi="Baskerville Old Face" w:cs="Baskerville Old Face"/>
          <w:sz w:val="22"/>
          <w:szCs w:val="22"/>
        </w:rPr>
        <w:t xml:space="preserve">, </w:t>
      </w:r>
      <w:r w:rsidR="0061500B" w:rsidRPr="0020307C">
        <w:rPr>
          <w:rFonts w:ascii="Baskerville Old Face" w:hAnsi="Baskerville Old Face" w:cs="Baskerville Old Face"/>
          <w:sz w:val="22"/>
          <w:szCs w:val="22"/>
        </w:rPr>
        <w:t>Cllr G Roberts</w:t>
      </w:r>
    </w:p>
    <w:p w:rsidR="00C95A56" w:rsidRPr="0020307C" w:rsidRDefault="000D4C84" w:rsidP="00C95A56">
      <w:pPr>
        <w:rPr>
          <w:rFonts w:ascii="Baskerville Old Face" w:hAnsi="Baskerville Old Face" w:cs="Baskerville Old Face"/>
          <w:sz w:val="22"/>
          <w:szCs w:val="22"/>
        </w:rPr>
      </w:pPr>
      <w:r w:rsidRPr="0020307C">
        <w:rPr>
          <w:rFonts w:ascii="Baskerville Old Face" w:hAnsi="Baskerville Old Face" w:cs="Baskerville Old Face"/>
          <w:sz w:val="22"/>
          <w:szCs w:val="22"/>
        </w:rPr>
        <w:t>and CCllr B Davies</w:t>
      </w:r>
    </w:p>
    <w:p w:rsidR="007D5972" w:rsidRPr="0020307C" w:rsidRDefault="007D5972" w:rsidP="00C95A56">
      <w:pPr>
        <w:rPr>
          <w:rFonts w:ascii="Baskerville Old Face" w:hAnsi="Baskerville Old Face" w:cs="Baskerville Old Face"/>
          <w:b/>
          <w:sz w:val="22"/>
          <w:szCs w:val="22"/>
        </w:rPr>
      </w:pPr>
    </w:p>
    <w:p w:rsidR="00BE2169" w:rsidRPr="0020307C" w:rsidRDefault="004A3121" w:rsidP="00C95A56">
      <w:pPr>
        <w:rPr>
          <w:rFonts w:ascii="Baskerville Old Face" w:hAnsi="Baskerville Old Face" w:cs="Baskerville Old Face"/>
          <w:sz w:val="22"/>
          <w:szCs w:val="22"/>
        </w:rPr>
      </w:pPr>
      <w:r w:rsidRPr="0020307C">
        <w:rPr>
          <w:rFonts w:ascii="Baskerville Old Face" w:hAnsi="Baskerville Old Face" w:cs="Baskerville Old Face"/>
          <w:b/>
          <w:sz w:val="22"/>
          <w:szCs w:val="22"/>
        </w:rPr>
        <w:t>Apologies.</w:t>
      </w:r>
      <w:r w:rsidR="009E0A35"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A01F44">
        <w:rPr>
          <w:rFonts w:ascii="Baskerville Old Face" w:hAnsi="Baskerville Old Face" w:cs="Baskerville Old Face"/>
          <w:b/>
          <w:sz w:val="22"/>
          <w:szCs w:val="22"/>
        </w:rPr>
        <w:t>45</w:t>
      </w:r>
      <w:r w:rsidR="000946DA" w:rsidRPr="0020307C">
        <w:rPr>
          <w:rFonts w:ascii="Baskerville Old Face" w:hAnsi="Baskerville Old Face" w:cs="Baskerville Old Face"/>
          <w:b/>
          <w:sz w:val="22"/>
          <w:szCs w:val="22"/>
        </w:rPr>
        <w:t>)</w:t>
      </w:r>
      <w:r w:rsidR="009028AD" w:rsidRPr="0020307C">
        <w:rPr>
          <w:rFonts w:ascii="Baskerville Old Face" w:hAnsi="Baskerville Old Face" w:cs="Baskerville Old Face"/>
          <w:b/>
          <w:sz w:val="22"/>
          <w:szCs w:val="22"/>
        </w:rPr>
        <w:t xml:space="preserve"> </w:t>
      </w:r>
      <w:r w:rsidR="003702C7" w:rsidRPr="0020307C">
        <w:rPr>
          <w:rFonts w:ascii="Baskerville Old Face" w:hAnsi="Baskerville Old Face" w:cs="Baskerville Old Face"/>
          <w:sz w:val="22"/>
          <w:szCs w:val="22"/>
        </w:rPr>
        <w:t xml:space="preserve"> </w:t>
      </w:r>
    </w:p>
    <w:p w:rsidR="00C95668" w:rsidRDefault="0061500B">
      <w:pPr>
        <w:rPr>
          <w:rFonts w:ascii="Baskerville Old Face" w:hAnsi="Baskerville Old Face" w:cs="Baskerville Old Face"/>
          <w:sz w:val="22"/>
          <w:szCs w:val="22"/>
        </w:rPr>
      </w:pPr>
      <w:r w:rsidRPr="0020307C">
        <w:rPr>
          <w:rFonts w:ascii="Baskerville Old Face" w:hAnsi="Baskerville Old Face" w:cs="Baskerville Old Face"/>
          <w:sz w:val="22"/>
          <w:szCs w:val="22"/>
        </w:rPr>
        <w:t>Cllr G Bradley</w:t>
      </w:r>
    </w:p>
    <w:p w:rsidR="0061500B" w:rsidRDefault="0061500B">
      <w:pPr>
        <w:rPr>
          <w:rFonts w:ascii="Baskerville Old Face" w:hAnsi="Baskerville Old Face" w:cs="Baskerville Old Face"/>
          <w:b/>
          <w:sz w:val="22"/>
          <w:szCs w:val="22"/>
          <w:u w:val="single"/>
        </w:rPr>
      </w:pPr>
    </w:p>
    <w:p w:rsidR="0061500B" w:rsidRDefault="0061500B">
      <w:pPr>
        <w:rPr>
          <w:rFonts w:ascii="Baskerville Old Face" w:hAnsi="Baskerville Old Face" w:cs="Baskerville Old Face"/>
          <w:b/>
          <w:sz w:val="22"/>
          <w:szCs w:val="22"/>
          <w:u w:val="single"/>
        </w:rPr>
      </w:pPr>
      <w:r>
        <w:rPr>
          <w:rFonts w:ascii="Baskerville Old Face" w:hAnsi="Baskerville Old Face" w:cs="Baskerville Old Face"/>
          <w:b/>
          <w:sz w:val="22"/>
          <w:szCs w:val="22"/>
          <w:u w:val="single"/>
        </w:rPr>
        <w:t>Co Option (0</w:t>
      </w:r>
      <w:r w:rsidR="00A01F44">
        <w:rPr>
          <w:rFonts w:ascii="Baskerville Old Face" w:hAnsi="Baskerville Old Face" w:cs="Baskerville Old Face"/>
          <w:b/>
          <w:sz w:val="22"/>
          <w:szCs w:val="22"/>
          <w:u w:val="single"/>
        </w:rPr>
        <w:t>46</w:t>
      </w:r>
      <w:r>
        <w:rPr>
          <w:rFonts w:ascii="Baskerville Old Face" w:hAnsi="Baskerville Old Face" w:cs="Baskerville Old Face"/>
          <w:b/>
          <w:sz w:val="22"/>
          <w:szCs w:val="22"/>
          <w:u w:val="single"/>
        </w:rPr>
        <w:t>)</w:t>
      </w:r>
    </w:p>
    <w:p w:rsidR="0061500B" w:rsidRDefault="00A01F44">
      <w:pPr>
        <w:rPr>
          <w:rFonts w:ascii="Baskerville Old Face" w:hAnsi="Baskerville Old Face" w:cs="Baskerville Old Face"/>
          <w:sz w:val="22"/>
          <w:szCs w:val="22"/>
        </w:rPr>
      </w:pPr>
      <w:r>
        <w:rPr>
          <w:rFonts w:ascii="Baskerville Old Face" w:hAnsi="Baskerville Old Face" w:cs="Baskerville Old Face"/>
          <w:sz w:val="22"/>
          <w:szCs w:val="22"/>
        </w:rPr>
        <w:t>Council RESOLVED to co-opt Mr Carwyn Worthington to the Council.  The Chairman welcomed Cllr Worthington to the Council.</w:t>
      </w:r>
    </w:p>
    <w:p w:rsidR="00A01F44" w:rsidRDefault="00A01F44">
      <w:pPr>
        <w:rPr>
          <w:rFonts w:ascii="Baskerville Old Face" w:hAnsi="Baskerville Old Face" w:cs="Baskerville Old Face"/>
          <w:sz w:val="22"/>
          <w:szCs w:val="22"/>
        </w:rPr>
      </w:pPr>
    </w:p>
    <w:p w:rsidR="00D253F8" w:rsidRPr="00D253F8" w:rsidRDefault="00A01F44" w:rsidP="00D253F8">
      <w:pPr>
        <w:rPr>
          <w:rFonts w:ascii="Baskerville Old Face" w:hAnsi="Baskerville Old Face" w:cs="Baskerville Old Face"/>
          <w:b/>
          <w:i/>
          <w:sz w:val="22"/>
          <w:szCs w:val="22"/>
        </w:rPr>
      </w:pPr>
      <w:r w:rsidRPr="00D253F8">
        <w:rPr>
          <w:rFonts w:ascii="Baskerville Old Face" w:hAnsi="Baskerville Old Face" w:cs="Baskerville Old Face"/>
          <w:i/>
          <w:sz w:val="22"/>
          <w:szCs w:val="22"/>
        </w:rPr>
        <w:t xml:space="preserve">The Chairman adjourned the meeting.  Mrs Shan Mayor updated the council on the MontytraX project and feasibility study.  </w:t>
      </w:r>
      <w:r w:rsidR="00D253F8" w:rsidRPr="00D253F8">
        <w:rPr>
          <w:rFonts w:ascii="Baskerville Old Face" w:hAnsi="Baskerville Old Face" w:cs="Baskerville Old Face"/>
          <w:i/>
          <w:sz w:val="22"/>
          <w:szCs w:val="22"/>
        </w:rPr>
        <w:t>MontytraX to be discussed as an agenda item at next meeting</w:t>
      </w:r>
      <w:r w:rsidR="00D253F8">
        <w:rPr>
          <w:rFonts w:ascii="Baskerville Old Face" w:hAnsi="Baskerville Old Face" w:cs="Baskerville Old Face"/>
          <w:i/>
          <w:sz w:val="22"/>
          <w:szCs w:val="22"/>
        </w:rPr>
        <w:t xml:space="preserve">.  </w:t>
      </w:r>
      <w:r w:rsidR="00D253F8" w:rsidRPr="00D253F8">
        <w:rPr>
          <w:rFonts w:ascii="Baskerville Old Face" w:hAnsi="Baskerville Old Face" w:cs="Baskerville Old Face"/>
          <w:b/>
          <w:i/>
          <w:sz w:val="22"/>
          <w:szCs w:val="22"/>
        </w:rPr>
        <w:t>Action Clerk</w:t>
      </w:r>
    </w:p>
    <w:p w:rsidR="00A01F44" w:rsidRPr="00D253F8" w:rsidRDefault="00A01F44">
      <w:pPr>
        <w:rPr>
          <w:rFonts w:ascii="Baskerville Old Face" w:hAnsi="Baskerville Old Face" w:cs="Baskerville Old Face"/>
          <w:i/>
          <w:sz w:val="22"/>
          <w:szCs w:val="22"/>
        </w:rPr>
      </w:pPr>
    </w:p>
    <w:p w:rsidR="0061500B" w:rsidRDefault="0061500B">
      <w:pPr>
        <w:rPr>
          <w:rFonts w:ascii="Baskerville Old Face" w:hAnsi="Baskerville Old Face" w:cs="Baskerville Old Face"/>
          <w:b/>
          <w:sz w:val="22"/>
          <w:szCs w:val="22"/>
          <w:u w:val="single"/>
        </w:rPr>
      </w:pPr>
    </w:p>
    <w:p w:rsidR="004A3121" w:rsidRPr="0020307C" w:rsidRDefault="004A3121">
      <w:pPr>
        <w:rPr>
          <w:rFonts w:ascii="Baskerville Old Face" w:hAnsi="Baskerville Old Face" w:cs="Baskerville Old Face"/>
          <w:sz w:val="22"/>
          <w:szCs w:val="22"/>
        </w:rPr>
      </w:pPr>
      <w:r w:rsidRPr="0020307C">
        <w:rPr>
          <w:rFonts w:ascii="Baskerville Old Face" w:hAnsi="Baskerville Old Face" w:cs="Baskerville Old Face"/>
          <w:b/>
          <w:sz w:val="22"/>
          <w:szCs w:val="22"/>
          <w:u w:val="single"/>
        </w:rPr>
        <w:t>Declaration of Interest</w:t>
      </w:r>
      <w:r w:rsidR="008874F2" w:rsidRPr="0020307C">
        <w:rPr>
          <w:rFonts w:ascii="Baskerville Old Face" w:hAnsi="Baskerville Old Face" w:cs="Baskerville Old Face"/>
          <w:b/>
          <w:sz w:val="22"/>
          <w:szCs w:val="22"/>
          <w:u w:val="single"/>
        </w:rPr>
        <w:t xml:space="preserve"> </w:t>
      </w:r>
      <w:r w:rsidR="009E0A35"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A01F44">
        <w:rPr>
          <w:rFonts w:ascii="Baskerville Old Face" w:hAnsi="Baskerville Old Face" w:cs="Baskerville Old Face"/>
          <w:b/>
          <w:sz w:val="22"/>
          <w:szCs w:val="22"/>
        </w:rPr>
        <w:t>47</w:t>
      </w:r>
      <w:r w:rsidR="009E0A35" w:rsidRPr="0020307C">
        <w:rPr>
          <w:rFonts w:ascii="Baskerville Old Face" w:hAnsi="Baskerville Old Face" w:cs="Baskerville Old Face"/>
          <w:b/>
          <w:sz w:val="22"/>
          <w:szCs w:val="22"/>
        </w:rPr>
        <w:t>)</w:t>
      </w:r>
    </w:p>
    <w:p w:rsidR="0061500B" w:rsidRDefault="0061500B" w:rsidP="0061500B">
      <w:pPr>
        <w:pStyle w:val="NormalWeb"/>
        <w:spacing w:before="0" w:after="0"/>
        <w:rPr>
          <w:rFonts w:ascii="Baskerville Old Face" w:hAnsi="Baskerville Old Face" w:cs="Arial"/>
          <w:bCs/>
          <w:sz w:val="22"/>
          <w:szCs w:val="22"/>
          <w:lang w:eastAsia="zh-CN"/>
        </w:rPr>
      </w:pPr>
      <w:r>
        <w:rPr>
          <w:rFonts w:ascii="Baskerville Old Face" w:hAnsi="Baskerville Old Face" w:cs="Baskerville Old Face"/>
          <w:sz w:val="22"/>
          <w:szCs w:val="22"/>
        </w:rPr>
        <w:t xml:space="preserve">Cllr E Jones – Planning - </w:t>
      </w:r>
      <w:r w:rsidRPr="0061500B">
        <w:rPr>
          <w:rFonts w:ascii="Baskerville Old Face" w:hAnsi="Baskerville Old Face" w:cs="Arial"/>
          <w:bCs/>
          <w:sz w:val="22"/>
          <w:szCs w:val="22"/>
          <w:lang w:eastAsia="zh-CN"/>
        </w:rPr>
        <w:t>P/2017/0859 and P/2017/</w:t>
      </w:r>
      <w:proofErr w:type="gramStart"/>
      <w:r w:rsidRPr="0061500B">
        <w:rPr>
          <w:rFonts w:ascii="Baskerville Old Face" w:hAnsi="Baskerville Old Face" w:cs="Arial"/>
          <w:bCs/>
          <w:sz w:val="22"/>
          <w:szCs w:val="22"/>
          <w:lang w:eastAsia="zh-CN"/>
        </w:rPr>
        <w:t xml:space="preserve">0886 </w:t>
      </w:r>
      <w:r>
        <w:rPr>
          <w:rFonts w:ascii="Baskerville Old Face" w:hAnsi="Baskerville Old Face" w:cs="Arial"/>
          <w:bCs/>
          <w:sz w:val="22"/>
          <w:szCs w:val="22"/>
          <w:lang w:eastAsia="zh-CN"/>
        </w:rPr>
        <w:t xml:space="preserve"> -</w:t>
      </w:r>
      <w:proofErr w:type="gramEnd"/>
      <w:r>
        <w:rPr>
          <w:rFonts w:ascii="Baskerville Old Face" w:hAnsi="Baskerville Old Face" w:cs="Arial"/>
          <w:bCs/>
          <w:sz w:val="22"/>
          <w:szCs w:val="22"/>
          <w:lang w:eastAsia="zh-CN"/>
        </w:rPr>
        <w:t xml:space="preserve"> Personal Interest - </w:t>
      </w:r>
      <w:r w:rsidRPr="0061500B">
        <w:rPr>
          <w:rFonts w:ascii="Baskerville Old Face" w:hAnsi="Baskerville Old Face" w:cs="Arial"/>
          <w:bCs/>
          <w:sz w:val="22"/>
          <w:szCs w:val="22"/>
          <w:lang w:eastAsia="zh-CN"/>
        </w:rPr>
        <w:t>Neighbour</w:t>
      </w:r>
    </w:p>
    <w:p w:rsidR="0061500B" w:rsidRPr="0061500B" w:rsidRDefault="0061500B" w:rsidP="0061500B">
      <w:pPr>
        <w:pStyle w:val="NormalWeb"/>
        <w:spacing w:before="0" w:after="0"/>
        <w:rPr>
          <w:rFonts w:ascii="Baskerville Old Face" w:hAnsi="Baskerville Old Face" w:cs="Arial"/>
          <w:bCs/>
          <w:sz w:val="22"/>
          <w:szCs w:val="22"/>
          <w:lang w:eastAsia="zh-CN"/>
        </w:rPr>
      </w:pPr>
      <w:r>
        <w:rPr>
          <w:rFonts w:ascii="Baskerville Old Face" w:hAnsi="Baskerville Old Face" w:cs="Arial"/>
          <w:bCs/>
          <w:sz w:val="22"/>
          <w:szCs w:val="22"/>
          <w:lang w:eastAsia="zh-CN"/>
        </w:rPr>
        <w:t xml:space="preserve">Cllr RP Williams - Planning - </w:t>
      </w:r>
      <w:r w:rsidRPr="0061500B">
        <w:rPr>
          <w:rFonts w:ascii="Baskerville Old Face" w:hAnsi="Baskerville Old Face" w:cs="Arial"/>
          <w:bCs/>
          <w:sz w:val="22"/>
          <w:szCs w:val="22"/>
          <w:lang w:eastAsia="zh-CN"/>
        </w:rPr>
        <w:t>P/2017/0886</w:t>
      </w:r>
      <w:r w:rsidRPr="0061500B">
        <w:rPr>
          <w:rFonts w:ascii="Baskerville Old Face" w:hAnsi="Baskerville Old Face" w:cs="Arial"/>
          <w:b/>
          <w:bCs/>
          <w:sz w:val="22"/>
          <w:szCs w:val="22"/>
          <w:lang w:eastAsia="zh-CN"/>
        </w:rPr>
        <w:t xml:space="preserve"> </w:t>
      </w:r>
      <w:r>
        <w:rPr>
          <w:rFonts w:ascii="Baskerville Old Face" w:hAnsi="Baskerville Old Face" w:cs="Arial"/>
          <w:b/>
          <w:bCs/>
          <w:sz w:val="22"/>
          <w:szCs w:val="22"/>
          <w:lang w:eastAsia="zh-CN"/>
        </w:rPr>
        <w:t xml:space="preserve">– </w:t>
      </w:r>
      <w:r w:rsidRPr="0061500B">
        <w:rPr>
          <w:rFonts w:ascii="Baskerville Old Face" w:hAnsi="Baskerville Old Face" w:cs="Arial"/>
          <w:bCs/>
          <w:sz w:val="22"/>
          <w:szCs w:val="22"/>
          <w:lang w:eastAsia="zh-CN"/>
        </w:rPr>
        <w:t>Personal Interest</w:t>
      </w:r>
      <w:r>
        <w:rPr>
          <w:rFonts w:ascii="Baskerville Old Face" w:hAnsi="Baskerville Old Face" w:cs="Arial"/>
          <w:b/>
          <w:bCs/>
          <w:sz w:val="22"/>
          <w:szCs w:val="22"/>
          <w:lang w:eastAsia="zh-CN"/>
        </w:rPr>
        <w:t xml:space="preserve"> - </w:t>
      </w:r>
      <w:r w:rsidRPr="0061500B">
        <w:rPr>
          <w:rFonts w:ascii="Baskerville Old Face" w:hAnsi="Baskerville Old Face" w:cs="Arial"/>
          <w:bCs/>
          <w:sz w:val="22"/>
          <w:szCs w:val="22"/>
          <w:lang w:eastAsia="zh-CN"/>
        </w:rPr>
        <w:t>Neighbour</w:t>
      </w:r>
    </w:p>
    <w:p w:rsidR="009D4436" w:rsidRPr="0020307C" w:rsidRDefault="009D4436">
      <w:pPr>
        <w:rPr>
          <w:rFonts w:ascii="Baskerville Old Face" w:hAnsi="Baskerville Old Face" w:cs="Baskerville Old Face"/>
          <w:sz w:val="22"/>
          <w:szCs w:val="22"/>
        </w:rPr>
      </w:pPr>
    </w:p>
    <w:p w:rsidR="004A3121" w:rsidRPr="0020307C" w:rsidRDefault="004A3121">
      <w:pPr>
        <w:rPr>
          <w:rFonts w:ascii="Baskerville Old Face" w:hAnsi="Baskerville Old Face" w:cs="Baskerville Old Face"/>
          <w:sz w:val="22"/>
          <w:szCs w:val="22"/>
        </w:rPr>
      </w:pPr>
      <w:r w:rsidRPr="0020307C">
        <w:rPr>
          <w:rFonts w:ascii="Baskerville Old Face" w:hAnsi="Baskerville Old Face" w:cs="Baskerville Old Face"/>
          <w:b/>
          <w:sz w:val="22"/>
          <w:szCs w:val="22"/>
          <w:u w:val="single"/>
        </w:rPr>
        <w:t>Minutes</w:t>
      </w:r>
      <w:r w:rsidR="009E0A35" w:rsidRPr="0020307C">
        <w:rPr>
          <w:rFonts w:ascii="Baskerville Old Face" w:hAnsi="Baskerville Old Face" w:cs="Baskerville Old Face"/>
          <w:b/>
          <w:sz w:val="22"/>
          <w:szCs w:val="22"/>
          <w:u w:val="single"/>
        </w:rPr>
        <w:t xml:space="preserve"> </w:t>
      </w:r>
      <w:r w:rsidR="009E0A35"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A01F44">
        <w:rPr>
          <w:rFonts w:ascii="Baskerville Old Face" w:hAnsi="Baskerville Old Face" w:cs="Baskerville Old Face"/>
          <w:b/>
          <w:sz w:val="22"/>
          <w:szCs w:val="22"/>
        </w:rPr>
        <w:t>48</w:t>
      </w:r>
      <w:r w:rsidR="005A56B2" w:rsidRPr="0020307C">
        <w:rPr>
          <w:rFonts w:ascii="Baskerville Old Face" w:hAnsi="Baskerville Old Face" w:cs="Baskerville Old Face"/>
          <w:b/>
          <w:sz w:val="22"/>
          <w:szCs w:val="22"/>
        </w:rPr>
        <w:t>)</w:t>
      </w:r>
    </w:p>
    <w:p w:rsidR="004A3121" w:rsidRPr="0020307C" w:rsidRDefault="000E072C">
      <w:pPr>
        <w:rPr>
          <w:rFonts w:ascii="Baskerville Old Face" w:hAnsi="Baskerville Old Face" w:cs="Baskerville Old Face"/>
          <w:sz w:val="22"/>
          <w:szCs w:val="22"/>
        </w:rPr>
      </w:pPr>
      <w:r w:rsidRPr="0020307C">
        <w:rPr>
          <w:rFonts w:ascii="Baskerville Old Face" w:hAnsi="Baskerville Old Face" w:cs="Baskerville Old Face"/>
          <w:sz w:val="22"/>
          <w:szCs w:val="22"/>
        </w:rPr>
        <w:t xml:space="preserve">It was </w:t>
      </w:r>
      <w:r w:rsidRPr="0020307C">
        <w:rPr>
          <w:rFonts w:ascii="Baskerville Old Face" w:hAnsi="Baskerville Old Face" w:cs="Baskerville Old Face"/>
          <w:b/>
          <w:sz w:val="22"/>
          <w:szCs w:val="22"/>
        </w:rPr>
        <w:t>RESOLVED</w:t>
      </w:r>
      <w:r w:rsidRPr="0020307C">
        <w:rPr>
          <w:rFonts w:ascii="Baskerville Old Face" w:hAnsi="Baskerville Old Face" w:cs="Baskerville Old Face"/>
          <w:sz w:val="22"/>
          <w:szCs w:val="22"/>
        </w:rPr>
        <w:t xml:space="preserve"> by council to accept the </w:t>
      </w:r>
      <w:r w:rsidR="003702C7" w:rsidRPr="0020307C">
        <w:rPr>
          <w:rFonts w:ascii="Baskerville Old Face" w:hAnsi="Baskerville Old Face" w:cs="Baskerville Old Face"/>
          <w:sz w:val="22"/>
          <w:szCs w:val="22"/>
        </w:rPr>
        <w:t>minutes of the meeting dated</w:t>
      </w:r>
      <w:r w:rsidR="004A3121" w:rsidRPr="0020307C">
        <w:rPr>
          <w:rFonts w:ascii="Baskerville Old Face" w:hAnsi="Baskerville Old Face" w:cs="Baskerville Old Face"/>
          <w:sz w:val="22"/>
          <w:szCs w:val="22"/>
        </w:rPr>
        <w:t xml:space="preserve"> </w:t>
      </w:r>
      <w:r w:rsidR="000D4C84" w:rsidRPr="0020307C">
        <w:rPr>
          <w:rFonts w:ascii="Baskerville Old Face" w:hAnsi="Baskerville Old Face" w:cs="Baskerville Old Face"/>
          <w:sz w:val="22"/>
          <w:szCs w:val="22"/>
        </w:rPr>
        <w:t>1</w:t>
      </w:r>
      <w:r w:rsidR="0061500B">
        <w:rPr>
          <w:rFonts w:ascii="Baskerville Old Face" w:hAnsi="Baskerville Old Face" w:cs="Baskerville Old Face"/>
          <w:sz w:val="22"/>
          <w:szCs w:val="22"/>
        </w:rPr>
        <w:t>3 July</w:t>
      </w:r>
      <w:r w:rsidR="000D4C84" w:rsidRPr="0020307C">
        <w:rPr>
          <w:rFonts w:ascii="Baskerville Old Face" w:hAnsi="Baskerville Old Face" w:cs="Baskerville Old Face"/>
          <w:sz w:val="22"/>
          <w:szCs w:val="22"/>
        </w:rPr>
        <w:t xml:space="preserve"> </w:t>
      </w:r>
      <w:r w:rsidR="00711838" w:rsidRPr="0020307C">
        <w:rPr>
          <w:rFonts w:ascii="Baskerville Old Face" w:hAnsi="Baskerville Old Face" w:cs="Baskerville Old Face"/>
          <w:sz w:val="22"/>
          <w:szCs w:val="22"/>
        </w:rPr>
        <w:t>2017</w:t>
      </w:r>
      <w:r w:rsidR="004A3121" w:rsidRPr="0020307C">
        <w:rPr>
          <w:rFonts w:ascii="Baskerville Old Face" w:hAnsi="Baskerville Old Face" w:cs="Baskerville Old Face"/>
          <w:sz w:val="22"/>
          <w:szCs w:val="22"/>
        </w:rPr>
        <w:t xml:space="preserve"> as a true record.</w:t>
      </w:r>
      <w:r w:rsidR="00BE2169" w:rsidRPr="0020307C">
        <w:rPr>
          <w:rFonts w:ascii="Baskerville Old Face" w:hAnsi="Baskerville Old Face" w:cs="Baskerville Old Face"/>
          <w:sz w:val="22"/>
          <w:szCs w:val="22"/>
        </w:rPr>
        <w:t xml:space="preserve">  The Chairman signed minutes.</w:t>
      </w:r>
    </w:p>
    <w:p w:rsidR="004A3121" w:rsidRPr="0020307C" w:rsidRDefault="004A3121">
      <w:pPr>
        <w:rPr>
          <w:rFonts w:ascii="Baskerville Old Face" w:hAnsi="Baskerville Old Face" w:cs="Baskerville Old Face"/>
          <w:sz w:val="22"/>
          <w:szCs w:val="22"/>
        </w:rPr>
      </w:pPr>
    </w:p>
    <w:p w:rsidR="004A3121" w:rsidRPr="0020307C" w:rsidRDefault="004A3121">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Matters Arising</w:t>
      </w:r>
      <w:r w:rsidR="002F5BBC"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A01F44">
        <w:rPr>
          <w:rFonts w:ascii="Baskerville Old Face" w:hAnsi="Baskerville Old Face" w:cs="Baskerville Old Face"/>
          <w:b/>
          <w:sz w:val="22"/>
          <w:szCs w:val="22"/>
        </w:rPr>
        <w:t>49</w:t>
      </w:r>
      <w:r w:rsidR="005A56B2" w:rsidRPr="0020307C">
        <w:rPr>
          <w:rFonts w:ascii="Baskerville Old Face" w:hAnsi="Baskerville Old Face" w:cs="Baskerville Old Face"/>
          <w:b/>
          <w:sz w:val="22"/>
          <w:szCs w:val="22"/>
        </w:rPr>
        <w:t>)</w:t>
      </w:r>
    </w:p>
    <w:p w:rsidR="00C95668" w:rsidRDefault="00C95668" w:rsidP="009F53FD">
      <w:pPr>
        <w:suppressAutoHyphens w:val="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Hirnant Churchyard Wall (0</w:t>
      </w:r>
      <w:r w:rsidR="00A01F44">
        <w:rPr>
          <w:rFonts w:ascii="Baskerville Old Face" w:hAnsi="Baskerville Old Face" w:cs="Arial"/>
          <w:bCs/>
          <w:sz w:val="22"/>
          <w:szCs w:val="22"/>
          <w:lang w:val="en-GB" w:eastAsia="en-GB"/>
        </w:rPr>
        <w:t>3</w:t>
      </w:r>
      <w:r>
        <w:rPr>
          <w:rFonts w:ascii="Baskerville Old Face" w:hAnsi="Baskerville Old Face" w:cs="Arial"/>
          <w:bCs/>
          <w:sz w:val="22"/>
          <w:szCs w:val="22"/>
          <w:lang w:val="en-GB" w:eastAsia="en-GB"/>
        </w:rPr>
        <w:t xml:space="preserve">2) </w:t>
      </w:r>
      <w:r w:rsidR="006A020D">
        <w:rPr>
          <w:rFonts w:ascii="Baskerville Old Face" w:hAnsi="Baskerville Old Face" w:cs="Arial"/>
          <w:bCs/>
          <w:sz w:val="22"/>
          <w:szCs w:val="22"/>
          <w:lang w:val="en-GB" w:eastAsia="en-GB"/>
        </w:rPr>
        <w:t>–</w:t>
      </w:r>
      <w:r w:rsidR="00A01F44">
        <w:rPr>
          <w:rFonts w:ascii="Baskerville Old Face" w:hAnsi="Baskerville Old Face" w:cs="Arial"/>
          <w:bCs/>
          <w:sz w:val="22"/>
          <w:szCs w:val="22"/>
          <w:lang w:val="en-GB" w:eastAsia="en-GB"/>
        </w:rPr>
        <w:t xml:space="preserve">A trawl of the documents held by council for </w:t>
      </w:r>
      <w:r w:rsidR="006A020D">
        <w:rPr>
          <w:rFonts w:ascii="Baskerville Old Face" w:hAnsi="Baskerville Old Face" w:cs="Arial"/>
          <w:bCs/>
          <w:sz w:val="22"/>
          <w:szCs w:val="22"/>
          <w:lang w:val="en-GB" w:eastAsia="en-GB"/>
        </w:rPr>
        <w:t>Ownership of the wall</w:t>
      </w:r>
      <w:r w:rsidR="00A01F44">
        <w:rPr>
          <w:rFonts w:ascii="Baskerville Old Face" w:hAnsi="Baskerville Old Face" w:cs="Arial"/>
          <w:bCs/>
          <w:sz w:val="22"/>
          <w:szCs w:val="22"/>
          <w:lang w:val="en-GB" w:eastAsia="en-GB"/>
        </w:rPr>
        <w:t xml:space="preserve"> has been carried out and no mention of the wall is mentioned.  Council will write to the Church in Wales </w:t>
      </w:r>
      <w:r w:rsidR="0067047C">
        <w:rPr>
          <w:rFonts w:ascii="Baskerville Old Face" w:hAnsi="Baskerville Old Face" w:cs="Arial"/>
          <w:bCs/>
          <w:sz w:val="22"/>
          <w:szCs w:val="22"/>
          <w:lang w:val="en-GB" w:eastAsia="en-GB"/>
        </w:rPr>
        <w:t xml:space="preserve">to inform them of the conduction of the wall. </w:t>
      </w:r>
    </w:p>
    <w:p w:rsidR="000D4C84" w:rsidRPr="0020307C" w:rsidRDefault="000D4C84" w:rsidP="009F53FD">
      <w:pPr>
        <w:suppressAutoHyphens w:val="0"/>
        <w:rPr>
          <w:rFonts w:ascii="Baskerville Old Face" w:hAnsi="Baskerville Old Face" w:cs="Arial"/>
          <w:bCs/>
          <w:sz w:val="22"/>
          <w:szCs w:val="22"/>
          <w:lang w:val="en-GB" w:eastAsia="en-GB"/>
        </w:rPr>
      </w:pPr>
    </w:p>
    <w:p w:rsidR="00C95A56" w:rsidRPr="0020307C" w:rsidRDefault="00C95A56" w:rsidP="009F53FD">
      <w:pPr>
        <w:suppressAutoHyphens w:val="0"/>
        <w:rPr>
          <w:rFonts w:ascii="Baskerville Old Face" w:hAnsi="Baskerville Old Face" w:cs="Arial"/>
          <w:b/>
          <w:bCs/>
          <w:sz w:val="22"/>
          <w:szCs w:val="22"/>
          <w:lang w:val="en-GB" w:eastAsia="en-GB"/>
        </w:rPr>
      </w:pPr>
      <w:r w:rsidRPr="0020307C">
        <w:rPr>
          <w:rFonts w:ascii="Baskerville Old Face" w:hAnsi="Baskerville Old Face" w:cs="Arial"/>
          <w:b/>
          <w:bCs/>
          <w:sz w:val="22"/>
          <w:szCs w:val="22"/>
          <w:u w:val="single"/>
          <w:lang w:val="en-GB" w:eastAsia="en-GB"/>
        </w:rPr>
        <w:t>Chairman’s Report</w:t>
      </w:r>
      <w:r w:rsidRPr="0020307C">
        <w:rPr>
          <w:rFonts w:ascii="Baskerville Old Face" w:hAnsi="Baskerville Old Face" w:cs="Arial"/>
          <w:b/>
          <w:bCs/>
          <w:sz w:val="22"/>
          <w:szCs w:val="22"/>
          <w:lang w:val="en-GB" w:eastAsia="en-GB"/>
        </w:rPr>
        <w:t xml:space="preserve"> (</w:t>
      </w:r>
      <w:r w:rsidR="001A2EDB" w:rsidRPr="0020307C">
        <w:rPr>
          <w:rFonts w:ascii="Baskerville Old Face" w:hAnsi="Baskerville Old Face" w:cs="Arial"/>
          <w:b/>
          <w:bCs/>
          <w:sz w:val="22"/>
          <w:szCs w:val="22"/>
          <w:lang w:val="en-GB" w:eastAsia="en-GB"/>
        </w:rPr>
        <w:t>0</w:t>
      </w:r>
      <w:r w:rsidR="00E528AD">
        <w:rPr>
          <w:rFonts w:ascii="Baskerville Old Face" w:hAnsi="Baskerville Old Face" w:cs="Arial"/>
          <w:b/>
          <w:bCs/>
          <w:sz w:val="22"/>
          <w:szCs w:val="22"/>
          <w:lang w:val="en-GB" w:eastAsia="en-GB"/>
        </w:rPr>
        <w:t>50</w:t>
      </w:r>
      <w:r w:rsidRPr="0020307C">
        <w:rPr>
          <w:rFonts w:ascii="Baskerville Old Face" w:hAnsi="Baskerville Old Face" w:cs="Arial"/>
          <w:b/>
          <w:bCs/>
          <w:sz w:val="22"/>
          <w:szCs w:val="22"/>
          <w:lang w:val="en-GB" w:eastAsia="en-GB"/>
        </w:rPr>
        <w:t>)</w:t>
      </w:r>
    </w:p>
    <w:p w:rsidR="00D115E4" w:rsidRPr="00B624BD" w:rsidRDefault="00E84155" w:rsidP="0067047C">
      <w:pPr>
        <w:suppressAutoHyphens w:val="0"/>
        <w:rPr>
          <w:rFonts w:ascii="Baskerville Old Face" w:hAnsi="Baskerville Old Face" w:cs="Arial"/>
          <w:bCs/>
          <w:sz w:val="22"/>
          <w:szCs w:val="22"/>
          <w:lang w:val="en-GB" w:eastAsia="en-GB"/>
        </w:rPr>
      </w:pPr>
      <w:r>
        <w:rPr>
          <w:rFonts w:ascii="Baskerville Old Face" w:hAnsi="Baskerville Old Face" w:cs="Arial"/>
          <w:bCs/>
          <w:sz w:val="22"/>
          <w:szCs w:val="22"/>
          <w:lang w:val="en-GB" w:eastAsia="en-GB"/>
        </w:rPr>
        <w:t xml:space="preserve">The Chairman </w:t>
      </w:r>
      <w:r w:rsidR="0067047C">
        <w:rPr>
          <w:rFonts w:ascii="Baskerville Old Face" w:hAnsi="Baskerville Old Face" w:cs="Arial"/>
          <w:bCs/>
          <w:sz w:val="22"/>
          <w:szCs w:val="22"/>
          <w:lang w:val="en-GB" w:eastAsia="en-GB"/>
        </w:rPr>
        <w:t>informed council that there may be issues occurring that will need funding over the coming months</w:t>
      </w:r>
      <w:proofErr w:type="gramStart"/>
      <w:r w:rsidR="0067047C">
        <w:rPr>
          <w:rFonts w:ascii="Baskerville Old Face" w:hAnsi="Baskerville Old Face" w:cs="Arial"/>
          <w:bCs/>
          <w:sz w:val="22"/>
          <w:szCs w:val="22"/>
          <w:lang w:val="en-GB" w:eastAsia="en-GB"/>
        </w:rPr>
        <w:t>, in particular, the</w:t>
      </w:r>
      <w:proofErr w:type="gramEnd"/>
      <w:r w:rsidR="0067047C">
        <w:rPr>
          <w:rFonts w:ascii="Baskerville Old Face" w:hAnsi="Baskerville Old Face" w:cs="Arial"/>
          <w:bCs/>
          <w:sz w:val="22"/>
          <w:szCs w:val="22"/>
          <w:lang w:val="en-GB" w:eastAsia="en-GB"/>
        </w:rPr>
        <w:t xml:space="preserve"> playpark.   </w:t>
      </w:r>
    </w:p>
    <w:p w:rsidR="006A020D" w:rsidRPr="00B624BD" w:rsidRDefault="006A020D" w:rsidP="009F53FD">
      <w:pPr>
        <w:suppressAutoHyphens w:val="0"/>
        <w:rPr>
          <w:rFonts w:ascii="Baskerville Old Face" w:hAnsi="Baskerville Old Face" w:cs="Arial"/>
          <w:bCs/>
          <w:sz w:val="22"/>
          <w:szCs w:val="22"/>
          <w:lang w:val="en-GB" w:eastAsia="en-GB"/>
        </w:rPr>
      </w:pPr>
    </w:p>
    <w:p w:rsidR="00C95A56" w:rsidRPr="0020307C" w:rsidRDefault="00C95A56" w:rsidP="009F53FD">
      <w:pPr>
        <w:suppressAutoHyphens w:val="0"/>
        <w:rPr>
          <w:rFonts w:ascii="Baskerville Old Face" w:hAnsi="Baskerville Old Face" w:cs="Arial"/>
          <w:b/>
          <w:bCs/>
          <w:sz w:val="22"/>
          <w:szCs w:val="22"/>
          <w:lang w:val="en-GB" w:eastAsia="en-GB"/>
        </w:rPr>
      </w:pPr>
      <w:r w:rsidRPr="0020307C">
        <w:rPr>
          <w:rFonts w:ascii="Baskerville Old Face" w:hAnsi="Baskerville Old Face" w:cs="Arial"/>
          <w:b/>
          <w:bCs/>
          <w:sz w:val="22"/>
          <w:szCs w:val="22"/>
          <w:u w:val="single"/>
          <w:lang w:val="en-GB" w:eastAsia="en-GB"/>
        </w:rPr>
        <w:t>County Councillors Report</w:t>
      </w:r>
      <w:r w:rsidRPr="0020307C">
        <w:rPr>
          <w:rFonts w:ascii="Baskerville Old Face" w:hAnsi="Baskerville Old Face" w:cs="Arial"/>
          <w:b/>
          <w:bCs/>
          <w:sz w:val="22"/>
          <w:szCs w:val="22"/>
          <w:lang w:val="en-GB" w:eastAsia="en-GB"/>
        </w:rPr>
        <w:t xml:space="preserve"> (</w:t>
      </w:r>
      <w:r w:rsidR="001A2EDB" w:rsidRPr="0020307C">
        <w:rPr>
          <w:rFonts w:ascii="Baskerville Old Face" w:hAnsi="Baskerville Old Face" w:cs="Arial"/>
          <w:b/>
          <w:bCs/>
          <w:sz w:val="22"/>
          <w:szCs w:val="22"/>
          <w:lang w:val="en-GB" w:eastAsia="en-GB"/>
        </w:rPr>
        <w:t>0</w:t>
      </w:r>
      <w:r w:rsidR="00E528AD">
        <w:rPr>
          <w:rFonts w:ascii="Baskerville Old Face" w:hAnsi="Baskerville Old Face" w:cs="Arial"/>
          <w:b/>
          <w:bCs/>
          <w:sz w:val="22"/>
          <w:szCs w:val="22"/>
          <w:lang w:val="en-GB" w:eastAsia="en-GB"/>
        </w:rPr>
        <w:t>51</w:t>
      </w:r>
      <w:r w:rsidRPr="0020307C">
        <w:rPr>
          <w:rFonts w:ascii="Baskerville Old Face" w:hAnsi="Baskerville Old Face" w:cs="Arial"/>
          <w:b/>
          <w:bCs/>
          <w:sz w:val="22"/>
          <w:szCs w:val="22"/>
          <w:lang w:val="en-GB" w:eastAsia="en-GB"/>
        </w:rPr>
        <w:t>)</w:t>
      </w:r>
    </w:p>
    <w:p w:rsidR="0067047C" w:rsidRPr="0067047C" w:rsidRDefault="0067047C" w:rsidP="0067047C">
      <w:pPr>
        <w:rPr>
          <w:rFonts w:ascii="Baskerville Old Face" w:hAnsi="Baskerville Old Face" w:cs="Baskerville Old Face"/>
          <w:sz w:val="22"/>
          <w:szCs w:val="22"/>
        </w:rPr>
      </w:pPr>
      <w:r w:rsidRPr="0067047C">
        <w:rPr>
          <w:rFonts w:ascii="Baskerville Old Face" w:hAnsi="Baskerville Old Face" w:cs="Baskerville Old Face"/>
          <w:sz w:val="22"/>
          <w:szCs w:val="22"/>
        </w:rPr>
        <w:t xml:space="preserve">Cllr Bryn Davies updated the council on </w:t>
      </w:r>
      <w:r>
        <w:rPr>
          <w:rFonts w:ascii="Baskerville Old Face" w:hAnsi="Baskerville Old Face" w:cs="Baskerville Old Face"/>
          <w:sz w:val="22"/>
          <w:szCs w:val="22"/>
        </w:rPr>
        <w:t>County Council Matters affecting the area including the l</w:t>
      </w:r>
      <w:r w:rsidRPr="0067047C">
        <w:rPr>
          <w:rFonts w:ascii="Baskerville Old Face" w:hAnsi="Baskerville Old Face" w:cs="Baskerville Old Face"/>
          <w:sz w:val="22"/>
          <w:szCs w:val="22"/>
        </w:rPr>
        <w:t>ifting of the moratorium on moving speed limitation signs.</w:t>
      </w:r>
    </w:p>
    <w:p w:rsidR="00FF39C4" w:rsidRPr="0020307C" w:rsidRDefault="00FF39C4">
      <w:pPr>
        <w:rPr>
          <w:rFonts w:ascii="Baskerville Old Face" w:hAnsi="Baskerville Old Face" w:cs="Baskerville Old Face"/>
          <w:sz w:val="22"/>
          <w:szCs w:val="22"/>
        </w:rPr>
      </w:pPr>
    </w:p>
    <w:p w:rsidR="00370E0F" w:rsidRPr="0020307C" w:rsidRDefault="002C101F" w:rsidP="00370E0F">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Correspondence</w:t>
      </w:r>
      <w:r w:rsidR="002F5BBC"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E528AD">
        <w:rPr>
          <w:rFonts w:ascii="Baskerville Old Face" w:hAnsi="Baskerville Old Face" w:cs="Baskerville Old Face"/>
          <w:b/>
          <w:sz w:val="22"/>
          <w:szCs w:val="22"/>
        </w:rPr>
        <w:t>52</w:t>
      </w:r>
      <w:r w:rsidR="002F5BBC" w:rsidRPr="0020307C">
        <w:rPr>
          <w:rFonts w:ascii="Baskerville Old Face" w:hAnsi="Baskerville Old Face" w:cs="Baskerville Old Face"/>
          <w:b/>
          <w:sz w:val="22"/>
          <w:szCs w:val="22"/>
        </w:rPr>
        <w:t>)</w:t>
      </w:r>
      <w:r w:rsidR="004A3121" w:rsidRPr="0020307C">
        <w:rPr>
          <w:rFonts w:ascii="Baskerville Old Face" w:hAnsi="Baskerville Old Face" w:cs="Baskerville Old Face"/>
          <w:b/>
          <w:sz w:val="22"/>
          <w:szCs w:val="22"/>
        </w:rPr>
        <w:t xml:space="preserve"> </w:t>
      </w:r>
    </w:p>
    <w:p w:rsidR="00EF435D" w:rsidRPr="00EF435D" w:rsidRDefault="00EF435D" w:rsidP="00EF435D">
      <w:pPr>
        <w:rPr>
          <w:rFonts w:ascii="Baskerville Old Face" w:hAnsi="Baskerville Old Face" w:cs="Arial"/>
          <w:sz w:val="22"/>
          <w:szCs w:val="22"/>
          <w:lang w:val="en-GB" w:eastAsia="zh-CN"/>
        </w:rPr>
      </w:pPr>
      <w:r w:rsidRPr="00EF435D">
        <w:rPr>
          <w:rFonts w:ascii="Baskerville Old Face" w:hAnsi="Baskerville Old Face" w:cs="Arial"/>
          <w:sz w:val="22"/>
          <w:szCs w:val="22"/>
          <w:lang w:val="en-GB" w:eastAsia="zh-CN"/>
        </w:rPr>
        <w:t>Email from SP Energy Networks</w:t>
      </w:r>
      <w:r>
        <w:rPr>
          <w:rFonts w:ascii="Baskerville Old Face" w:hAnsi="Baskerville Old Face" w:cs="Arial"/>
          <w:sz w:val="22"/>
          <w:szCs w:val="22"/>
          <w:lang w:val="en-GB" w:eastAsia="zh-CN"/>
        </w:rPr>
        <w:t>- Council RESOLVED to take up the partnership opportunities offered.</w:t>
      </w:r>
    </w:p>
    <w:p w:rsidR="00EF435D" w:rsidRPr="00EF435D" w:rsidRDefault="00EF435D" w:rsidP="00EF435D">
      <w:pPr>
        <w:rPr>
          <w:rFonts w:ascii="Baskerville Old Face" w:hAnsi="Baskerville Old Face" w:cs="Arial"/>
          <w:sz w:val="22"/>
          <w:szCs w:val="22"/>
          <w:lang w:val="en-GB" w:eastAsia="zh-CN"/>
        </w:rPr>
      </w:pPr>
      <w:r w:rsidRPr="00EF435D">
        <w:rPr>
          <w:rFonts w:ascii="Baskerville Old Face" w:hAnsi="Baskerville Old Face" w:cs="Arial"/>
          <w:sz w:val="22"/>
          <w:szCs w:val="22"/>
          <w:lang w:val="en-GB" w:eastAsia="zh-CN"/>
        </w:rPr>
        <w:t>Email from Planning Aid Wales</w:t>
      </w:r>
      <w:r>
        <w:rPr>
          <w:rFonts w:ascii="Baskerville Old Face" w:hAnsi="Baskerville Old Face" w:cs="Arial"/>
          <w:sz w:val="22"/>
          <w:szCs w:val="22"/>
          <w:lang w:val="en-GB" w:eastAsia="zh-CN"/>
        </w:rPr>
        <w:t xml:space="preserve"> – Noted by Council</w:t>
      </w:r>
    </w:p>
    <w:p w:rsidR="00EF435D" w:rsidRPr="00EF435D" w:rsidRDefault="00EF435D" w:rsidP="00EF435D">
      <w:pPr>
        <w:rPr>
          <w:rFonts w:ascii="Baskerville Old Face" w:hAnsi="Baskerville Old Face" w:cs="Arial"/>
          <w:sz w:val="22"/>
          <w:szCs w:val="22"/>
          <w:lang w:val="en-GB" w:eastAsia="zh-CN"/>
        </w:rPr>
      </w:pPr>
      <w:r w:rsidRPr="00EF435D">
        <w:rPr>
          <w:rFonts w:ascii="Baskerville Old Face" w:hAnsi="Baskerville Old Face" w:cs="Arial"/>
          <w:sz w:val="22"/>
          <w:szCs w:val="22"/>
          <w:lang w:val="en-GB" w:eastAsia="zh-CN"/>
        </w:rPr>
        <w:t>Letter from Grant Thornton – External Auditor</w:t>
      </w:r>
      <w:r>
        <w:rPr>
          <w:rFonts w:ascii="Baskerville Old Face" w:hAnsi="Baskerville Old Face" w:cs="Arial"/>
          <w:sz w:val="22"/>
          <w:szCs w:val="22"/>
          <w:lang w:val="en-GB" w:eastAsia="zh-CN"/>
        </w:rPr>
        <w:t xml:space="preserve"> – Noted by Council. Audit cost is £186.75 plus VAT</w:t>
      </w:r>
    </w:p>
    <w:p w:rsidR="00EF435D" w:rsidRPr="00EF435D" w:rsidRDefault="00EF435D" w:rsidP="00EF435D">
      <w:pPr>
        <w:rPr>
          <w:rFonts w:ascii="Baskerville Old Face" w:hAnsi="Baskerville Old Face" w:cs="Arial"/>
          <w:sz w:val="22"/>
          <w:szCs w:val="22"/>
          <w:lang w:val="en-GB" w:eastAsia="zh-CN"/>
        </w:rPr>
      </w:pPr>
      <w:r w:rsidRPr="00EF435D">
        <w:rPr>
          <w:rFonts w:ascii="Baskerville Old Face" w:hAnsi="Baskerville Old Face" w:cs="Arial"/>
          <w:sz w:val="22"/>
          <w:szCs w:val="22"/>
          <w:lang w:val="en-GB" w:eastAsia="zh-CN"/>
        </w:rPr>
        <w:t>Letter from Mr &amp; Mrs P Williams</w:t>
      </w:r>
      <w:r>
        <w:rPr>
          <w:rFonts w:ascii="Baskerville Old Face" w:hAnsi="Baskerville Old Face" w:cs="Arial"/>
          <w:sz w:val="22"/>
          <w:szCs w:val="22"/>
          <w:lang w:val="en-GB" w:eastAsia="zh-CN"/>
        </w:rPr>
        <w:t xml:space="preserve"> – Council thanked Mr &amp; Mrs Williams for donation towards Defibrillator</w:t>
      </w:r>
    </w:p>
    <w:p w:rsidR="00EF435D" w:rsidRDefault="00EF435D" w:rsidP="00EF435D">
      <w:pPr>
        <w:rPr>
          <w:rFonts w:ascii="Baskerville Old Face" w:hAnsi="Baskerville Old Face" w:cs="Arial"/>
          <w:sz w:val="22"/>
          <w:szCs w:val="22"/>
          <w:lang w:val="en-GB" w:eastAsia="zh-CN"/>
        </w:rPr>
      </w:pPr>
      <w:r>
        <w:rPr>
          <w:rFonts w:ascii="Baskerville Old Face" w:hAnsi="Baskerville Old Face" w:cs="Arial"/>
          <w:sz w:val="22"/>
          <w:szCs w:val="22"/>
          <w:lang w:val="en-GB" w:eastAsia="zh-CN"/>
        </w:rPr>
        <w:t>Letter from PBF Women’s Institute – Council to write thankyou letter</w:t>
      </w:r>
    </w:p>
    <w:p w:rsidR="00EF435D" w:rsidRDefault="00EF435D" w:rsidP="00EF435D">
      <w:pPr>
        <w:rPr>
          <w:rFonts w:ascii="Baskerville Old Face" w:hAnsi="Baskerville Old Face" w:cs="Arial"/>
          <w:sz w:val="22"/>
          <w:szCs w:val="22"/>
          <w:lang w:val="en-GB" w:eastAsia="zh-CN"/>
        </w:rPr>
      </w:pPr>
      <w:r>
        <w:rPr>
          <w:rFonts w:ascii="Baskerville Old Face" w:hAnsi="Baskerville Old Face" w:cs="Arial"/>
          <w:sz w:val="22"/>
          <w:szCs w:val="22"/>
          <w:lang w:val="en-GB" w:eastAsia="zh-CN"/>
        </w:rPr>
        <w:t xml:space="preserve">Donation from </w:t>
      </w:r>
      <w:proofErr w:type="spellStart"/>
      <w:r>
        <w:rPr>
          <w:rFonts w:ascii="Baskerville Old Face" w:hAnsi="Baskerville Old Face" w:cs="Arial"/>
          <w:sz w:val="22"/>
          <w:szCs w:val="22"/>
          <w:lang w:val="en-GB" w:eastAsia="zh-CN"/>
        </w:rPr>
        <w:t>Tanant</w:t>
      </w:r>
      <w:proofErr w:type="spellEnd"/>
      <w:r>
        <w:rPr>
          <w:rFonts w:ascii="Baskerville Old Face" w:hAnsi="Baskerville Old Face" w:cs="Arial"/>
          <w:sz w:val="22"/>
          <w:szCs w:val="22"/>
          <w:lang w:val="en-GB" w:eastAsia="zh-CN"/>
        </w:rPr>
        <w:t xml:space="preserve"> Trotters – Council to write thankyou letter </w:t>
      </w:r>
    </w:p>
    <w:p w:rsidR="00EF435D" w:rsidRPr="00EF435D" w:rsidRDefault="00EF435D" w:rsidP="00EF435D">
      <w:pPr>
        <w:rPr>
          <w:rFonts w:ascii="Baskerville Old Face" w:hAnsi="Baskerville Old Face" w:cs="Arial"/>
          <w:sz w:val="22"/>
          <w:szCs w:val="22"/>
          <w:lang w:val="en-GB" w:eastAsia="zh-CN"/>
        </w:rPr>
      </w:pPr>
      <w:r w:rsidRPr="00EF435D">
        <w:rPr>
          <w:rFonts w:ascii="Baskerville Old Face" w:hAnsi="Baskerville Old Face" w:cs="Arial"/>
          <w:sz w:val="22"/>
          <w:szCs w:val="22"/>
          <w:lang w:val="en-GB" w:eastAsia="zh-CN"/>
        </w:rPr>
        <w:t>Letter from Pensions Regulator</w:t>
      </w:r>
      <w:r>
        <w:rPr>
          <w:rFonts w:ascii="Baskerville Old Face" w:hAnsi="Baskerville Old Face" w:cs="Arial"/>
          <w:sz w:val="22"/>
          <w:szCs w:val="22"/>
          <w:lang w:val="en-GB" w:eastAsia="zh-CN"/>
        </w:rPr>
        <w:t xml:space="preserve"> – Noted by Council</w:t>
      </w:r>
    </w:p>
    <w:p w:rsidR="00EF435D" w:rsidRPr="00EF435D" w:rsidRDefault="00EF435D" w:rsidP="00EF435D">
      <w:pPr>
        <w:rPr>
          <w:rFonts w:ascii="Baskerville Old Face" w:hAnsi="Baskerville Old Face" w:cs="Arial"/>
          <w:sz w:val="22"/>
          <w:szCs w:val="22"/>
          <w:lang w:val="en-GB" w:eastAsia="zh-CN"/>
        </w:rPr>
      </w:pPr>
      <w:r w:rsidRPr="00EF435D">
        <w:rPr>
          <w:rFonts w:ascii="Baskerville Old Face" w:hAnsi="Baskerville Old Face" w:cs="Arial"/>
          <w:sz w:val="22"/>
          <w:szCs w:val="22"/>
          <w:lang w:val="en-GB" w:eastAsia="zh-CN"/>
        </w:rPr>
        <w:t xml:space="preserve">Letter from Powys CC – Standards Community </w:t>
      </w:r>
      <w:proofErr w:type="spellStart"/>
      <w:r w:rsidRPr="00EF435D">
        <w:rPr>
          <w:rFonts w:ascii="Baskerville Old Face" w:hAnsi="Baskerville Old Face" w:cs="Arial"/>
          <w:sz w:val="22"/>
          <w:szCs w:val="22"/>
          <w:lang w:val="en-GB" w:eastAsia="zh-CN"/>
        </w:rPr>
        <w:t>sub committee</w:t>
      </w:r>
      <w:proofErr w:type="spellEnd"/>
      <w:r>
        <w:rPr>
          <w:rFonts w:ascii="Baskerville Old Face" w:hAnsi="Baskerville Old Face" w:cs="Arial"/>
          <w:sz w:val="22"/>
          <w:szCs w:val="22"/>
          <w:lang w:val="en-GB" w:eastAsia="zh-CN"/>
        </w:rPr>
        <w:t xml:space="preserve"> – Noted by Council</w:t>
      </w:r>
    </w:p>
    <w:p w:rsidR="00E34CFB" w:rsidRDefault="00E34CFB">
      <w:pPr>
        <w:rPr>
          <w:rFonts w:ascii="Baskerville Old Face" w:hAnsi="Baskerville Old Face" w:cs="Baskerville Old Face"/>
          <w:b/>
          <w:sz w:val="22"/>
          <w:szCs w:val="22"/>
          <w:u w:val="single"/>
        </w:rPr>
      </w:pPr>
    </w:p>
    <w:p w:rsidR="00E528AD" w:rsidRDefault="00E528AD">
      <w:pPr>
        <w:rPr>
          <w:rFonts w:ascii="Baskerville Old Face" w:hAnsi="Baskerville Old Face" w:cs="Baskerville Old Face"/>
          <w:b/>
          <w:sz w:val="22"/>
          <w:szCs w:val="22"/>
          <w:u w:val="single"/>
        </w:rPr>
      </w:pPr>
    </w:p>
    <w:p w:rsidR="00E528AD" w:rsidRDefault="00E528AD">
      <w:pPr>
        <w:rPr>
          <w:rFonts w:ascii="Baskerville Old Face" w:hAnsi="Baskerville Old Face" w:cs="Baskerville Old Face"/>
          <w:b/>
          <w:sz w:val="22"/>
          <w:szCs w:val="22"/>
          <w:u w:val="single"/>
        </w:rPr>
      </w:pPr>
    </w:p>
    <w:p w:rsidR="00E54578" w:rsidRPr="0020307C" w:rsidRDefault="007B695C">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lastRenderedPageBreak/>
        <w:t>Service Delivery</w:t>
      </w:r>
      <w:r w:rsidRPr="0020307C">
        <w:rPr>
          <w:rFonts w:ascii="Baskerville Old Face" w:hAnsi="Baskerville Old Face" w:cs="Baskerville Old Face"/>
          <w:b/>
          <w:sz w:val="22"/>
          <w:szCs w:val="22"/>
        </w:rPr>
        <w:t xml:space="preserve"> (</w:t>
      </w:r>
      <w:r w:rsidR="001A2EDB" w:rsidRPr="0020307C">
        <w:rPr>
          <w:rFonts w:ascii="Baskerville Old Face" w:hAnsi="Baskerville Old Face" w:cs="Baskerville Old Face"/>
          <w:b/>
          <w:sz w:val="22"/>
          <w:szCs w:val="22"/>
        </w:rPr>
        <w:t>0</w:t>
      </w:r>
      <w:r w:rsidR="00E528AD">
        <w:rPr>
          <w:rFonts w:ascii="Baskerville Old Face" w:hAnsi="Baskerville Old Face" w:cs="Baskerville Old Face"/>
          <w:b/>
          <w:sz w:val="22"/>
          <w:szCs w:val="22"/>
        </w:rPr>
        <w:t>5</w:t>
      </w:r>
      <w:r w:rsidR="00C85949">
        <w:rPr>
          <w:rFonts w:ascii="Baskerville Old Face" w:hAnsi="Baskerville Old Face" w:cs="Baskerville Old Face"/>
          <w:b/>
          <w:sz w:val="22"/>
          <w:szCs w:val="22"/>
        </w:rPr>
        <w:t>3</w:t>
      </w:r>
      <w:r w:rsidRPr="0020307C">
        <w:rPr>
          <w:rFonts w:ascii="Baskerville Old Face" w:hAnsi="Baskerville Old Face" w:cs="Baskerville Old Face"/>
          <w:b/>
          <w:sz w:val="22"/>
          <w:szCs w:val="22"/>
        </w:rPr>
        <w:t>)</w:t>
      </w:r>
    </w:p>
    <w:p w:rsidR="00F76BCE" w:rsidRPr="00F76BCE" w:rsidRDefault="00F76BCE" w:rsidP="00F76BCE">
      <w:pPr>
        <w:spacing w:line="280" w:lineRule="atLeast"/>
        <w:rPr>
          <w:rFonts w:ascii="Baskerville Old Face" w:eastAsia="Baskerville Old Face" w:hAnsi="Baskerville Old Face" w:cs="Baskerville Old Face"/>
          <w:b/>
          <w:sz w:val="22"/>
          <w:szCs w:val="22"/>
          <w:lang w:val="en-GB" w:eastAsia="zh-CN"/>
        </w:rPr>
      </w:pPr>
      <w:r w:rsidRPr="00F76BCE">
        <w:rPr>
          <w:rFonts w:ascii="Baskerville Old Face" w:eastAsia="Baskerville Old Face" w:hAnsi="Baskerville Old Face" w:cs="Baskerville Old Face"/>
          <w:sz w:val="22"/>
          <w:szCs w:val="22"/>
          <w:lang w:val="en-GB" w:eastAsia="zh-CN"/>
        </w:rPr>
        <w:t xml:space="preserve">Council reviewed its requirements for service delivery (Grass cutting and brown bag bins) and will send to the CIC. </w:t>
      </w:r>
      <w:r>
        <w:rPr>
          <w:rFonts w:ascii="Baskerville Old Face" w:eastAsia="Baskerville Old Face" w:hAnsi="Baskerville Old Face" w:cs="Baskerville Old Face"/>
          <w:sz w:val="22"/>
          <w:szCs w:val="22"/>
          <w:lang w:val="en-GB" w:eastAsia="zh-CN"/>
        </w:rPr>
        <w:t xml:space="preserve">Next meeting of the CIC is 28 September in Llanfyllin.  </w:t>
      </w:r>
      <w:r w:rsidRPr="00F76BCE">
        <w:rPr>
          <w:rFonts w:ascii="Baskerville Old Face" w:eastAsia="Baskerville Old Face" w:hAnsi="Baskerville Old Face" w:cs="Baskerville Old Face"/>
          <w:b/>
          <w:sz w:val="22"/>
          <w:szCs w:val="22"/>
          <w:lang w:val="en-GB" w:eastAsia="zh-CN"/>
        </w:rPr>
        <w:t>Action Clerk</w:t>
      </w:r>
    </w:p>
    <w:p w:rsidR="00F76BCE" w:rsidRDefault="00F76BCE" w:rsidP="00912FA9">
      <w:pPr>
        <w:rPr>
          <w:rFonts w:ascii="Baskerville Old Face" w:hAnsi="Baskerville Old Face" w:cs="Baskerville Old Face"/>
          <w:b/>
          <w:sz w:val="22"/>
          <w:szCs w:val="22"/>
          <w:u w:val="single"/>
        </w:rPr>
      </w:pPr>
    </w:p>
    <w:p w:rsidR="00912FA9" w:rsidRDefault="00912FA9" w:rsidP="00912FA9">
      <w:pPr>
        <w:rPr>
          <w:rFonts w:ascii="Baskerville Old Face" w:hAnsi="Baskerville Old Face" w:cs="Baskerville Old Face"/>
          <w:b/>
          <w:sz w:val="22"/>
          <w:szCs w:val="22"/>
        </w:rPr>
      </w:pPr>
      <w:r w:rsidRPr="00912FA9">
        <w:rPr>
          <w:rFonts w:ascii="Baskerville Old Face" w:hAnsi="Baskerville Old Face" w:cs="Baskerville Old Face"/>
          <w:b/>
          <w:sz w:val="22"/>
          <w:szCs w:val="22"/>
          <w:u w:val="single"/>
        </w:rPr>
        <w:t>Defibrillator</w:t>
      </w:r>
      <w:r>
        <w:rPr>
          <w:rFonts w:ascii="Baskerville Old Face" w:hAnsi="Baskerville Old Face" w:cs="Baskerville Old Face"/>
          <w:b/>
          <w:sz w:val="22"/>
          <w:szCs w:val="22"/>
        </w:rPr>
        <w:t xml:space="preserve"> (0</w:t>
      </w:r>
      <w:r w:rsidR="00E528AD">
        <w:rPr>
          <w:rFonts w:ascii="Baskerville Old Face" w:hAnsi="Baskerville Old Face" w:cs="Baskerville Old Face"/>
          <w:b/>
          <w:sz w:val="22"/>
          <w:szCs w:val="22"/>
        </w:rPr>
        <w:t>54</w:t>
      </w:r>
      <w:r>
        <w:rPr>
          <w:rFonts w:ascii="Baskerville Old Face" w:hAnsi="Baskerville Old Face" w:cs="Baskerville Old Face"/>
          <w:b/>
          <w:sz w:val="22"/>
          <w:szCs w:val="22"/>
        </w:rPr>
        <w:t>)</w:t>
      </w:r>
    </w:p>
    <w:p w:rsidR="00F76BCE" w:rsidRPr="00F76BCE" w:rsidRDefault="00F76BCE">
      <w:pPr>
        <w:rPr>
          <w:rFonts w:ascii="Baskerville Old Face" w:hAnsi="Baskerville Old Face" w:cs="Baskerville Old Face"/>
          <w:b/>
          <w:sz w:val="22"/>
          <w:szCs w:val="22"/>
        </w:rPr>
      </w:pPr>
      <w:r w:rsidRPr="00F76BCE">
        <w:rPr>
          <w:rFonts w:ascii="Baskerville Old Face" w:hAnsi="Baskerville Old Face" w:cs="Baskerville Old Face"/>
          <w:sz w:val="22"/>
          <w:szCs w:val="22"/>
        </w:rPr>
        <w:t>Training for the D</w:t>
      </w:r>
      <w:r>
        <w:rPr>
          <w:rFonts w:ascii="Baskerville Old Face" w:hAnsi="Baskerville Old Face" w:cs="Baskerville Old Face"/>
          <w:sz w:val="22"/>
          <w:szCs w:val="22"/>
        </w:rPr>
        <w:t xml:space="preserve">efibrillator has been delayed until the scaffolding has been removed from the Village Hall. </w:t>
      </w:r>
      <w:r w:rsidR="00D253F8">
        <w:rPr>
          <w:rFonts w:ascii="Baskerville Old Face" w:hAnsi="Baskerville Old Face" w:cs="Baskerville Old Face"/>
          <w:sz w:val="22"/>
          <w:szCs w:val="22"/>
        </w:rPr>
        <w:t xml:space="preserve">Council will write to Powys CC to get a committed date for completion of work. </w:t>
      </w:r>
      <w:r w:rsidR="00D253F8" w:rsidRPr="00D253F8">
        <w:rPr>
          <w:rFonts w:ascii="Baskerville Old Face" w:hAnsi="Baskerville Old Face" w:cs="Baskerville Old Face"/>
          <w:b/>
          <w:sz w:val="22"/>
          <w:szCs w:val="22"/>
        </w:rPr>
        <w:t>Action Clerk</w:t>
      </w:r>
      <w:r w:rsidR="00D253F8">
        <w:rPr>
          <w:rFonts w:ascii="Baskerville Old Face" w:hAnsi="Baskerville Old Face" w:cs="Baskerville Old Face"/>
          <w:b/>
          <w:i/>
          <w:sz w:val="22"/>
          <w:szCs w:val="22"/>
        </w:rPr>
        <w:t>.</w:t>
      </w:r>
      <w:r w:rsidR="00D253F8">
        <w:rPr>
          <w:rFonts w:ascii="Baskerville Old Face" w:hAnsi="Baskerville Old Face" w:cs="Baskerville Old Face"/>
          <w:sz w:val="22"/>
          <w:szCs w:val="22"/>
        </w:rPr>
        <w:t xml:space="preserve"> </w:t>
      </w:r>
      <w:r>
        <w:rPr>
          <w:rFonts w:ascii="Baskerville Old Face" w:hAnsi="Baskerville Old Face" w:cs="Baskerville Old Face"/>
          <w:sz w:val="22"/>
          <w:szCs w:val="22"/>
        </w:rPr>
        <w:t xml:space="preserve"> The Clerk is to go ahead and purchase the machine.  </w:t>
      </w:r>
      <w:r w:rsidRPr="00F76BCE">
        <w:rPr>
          <w:rFonts w:ascii="Baskerville Old Face" w:hAnsi="Baskerville Old Face" w:cs="Baskerville Old Face"/>
          <w:b/>
          <w:sz w:val="22"/>
          <w:szCs w:val="22"/>
        </w:rPr>
        <w:t>Action Clerk</w:t>
      </w:r>
    </w:p>
    <w:p w:rsidR="00F76BCE" w:rsidRPr="00F76BCE" w:rsidRDefault="00F76BCE">
      <w:pPr>
        <w:rPr>
          <w:rFonts w:ascii="Baskerville Old Face" w:hAnsi="Baskerville Old Face" w:cs="Baskerville Old Face"/>
          <w:sz w:val="22"/>
          <w:szCs w:val="22"/>
        </w:rPr>
      </w:pPr>
    </w:p>
    <w:p w:rsidR="00912FA9" w:rsidRDefault="00F76BCE">
      <w:pPr>
        <w:rPr>
          <w:rFonts w:ascii="Baskerville Old Face" w:hAnsi="Baskerville Old Face" w:cs="Baskerville Old Face"/>
          <w:b/>
          <w:sz w:val="22"/>
          <w:szCs w:val="22"/>
        </w:rPr>
      </w:pPr>
      <w:r>
        <w:rPr>
          <w:rFonts w:ascii="Baskerville Old Face" w:hAnsi="Baskerville Old Face" w:cs="Baskerville Old Face"/>
          <w:b/>
          <w:sz w:val="22"/>
          <w:szCs w:val="22"/>
          <w:u w:val="single"/>
        </w:rPr>
        <w:t>Play Area Safety Inspection</w:t>
      </w:r>
      <w:r w:rsidR="00E528AD">
        <w:rPr>
          <w:rFonts w:ascii="Baskerville Old Face" w:hAnsi="Baskerville Old Face" w:cs="Baskerville Old Face"/>
          <w:b/>
          <w:sz w:val="22"/>
          <w:szCs w:val="22"/>
        </w:rPr>
        <w:t xml:space="preserve"> (055</w:t>
      </w:r>
      <w:r>
        <w:rPr>
          <w:rFonts w:ascii="Baskerville Old Face" w:hAnsi="Baskerville Old Face" w:cs="Baskerville Old Face"/>
          <w:b/>
          <w:sz w:val="22"/>
          <w:szCs w:val="22"/>
        </w:rPr>
        <w:t>)</w:t>
      </w:r>
    </w:p>
    <w:p w:rsidR="00F76BCE" w:rsidRPr="00F76BCE" w:rsidRDefault="00072D44">
      <w:pPr>
        <w:rPr>
          <w:rFonts w:ascii="Baskerville Old Face" w:hAnsi="Baskerville Old Face" w:cs="Baskerville Old Face"/>
          <w:sz w:val="22"/>
          <w:szCs w:val="22"/>
        </w:rPr>
      </w:pPr>
      <w:r>
        <w:rPr>
          <w:rFonts w:ascii="Baskerville Old Face" w:hAnsi="Baskerville Old Face" w:cs="Baskerville Old Face"/>
          <w:sz w:val="22"/>
          <w:szCs w:val="22"/>
        </w:rPr>
        <w:t xml:space="preserve">The Play </w:t>
      </w:r>
      <w:r w:rsidR="00AA65BA">
        <w:rPr>
          <w:rFonts w:ascii="Baskerville Old Face" w:hAnsi="Baskerville Old Face" w:cs="Baskerville Old Face"/>
          <w:sz w:val="22"/>
          <w:szCs w:val="22"/>
        </w:rPr>
        <w:t>A</w:t>
      </w:r>
      <w:r>
        <w:rPr>
          <w:rFonts w:ascii="Baskerville Old Face" w:hAnsi="Baskerville Old Face" w:cs="Baskerville Old Face"/>
          <w:sz w:val="22"/>
          <w:szCs w:val="22"/>
        </w:rPr>
        <w:t xml:space="preserve">rea </w:t>
      </w:r>
      <w:r w:rsidR="00AA65BA">
        <w:rPr>
          <w:rFonts w:ascii="Baskerville Old Face" w:hAnsi="Baskerville Old Face" w:cs="Baskerville Old Face"/>
          <w:sz w:val="22"/>
          <w:szCs w:val="22"/>
        </w:rPr>
        <w:t xml:space="preserve">safety </w:t>
      </w:r>
      <w:r>
        <w:rPr>
          <w:rFonts w:ascii="Baskerville Old Face" w:hAnsi="Baskerville Old Face" w:cs="Baskerville Old Face"/>
          <w:sz w:val="22"/>
          <w:szCs w:val="22"/>
        </w:rPr>
        <w:t>report</w:t>
      </w:r>
      <w:r w:rsidR="00AA65BA">
        <w:rPr>
          <w:rFonts w:ascii="Baskerville Old Face" w:hAnsi="Baskerville Old Face" w:cs="Baskerville Old Face"/>
          <w:sz w:val="22"/>
          <w:szCs w:val="22"/>
        </w:rPr>
        <w:t xml:space="preserve"> was discussed by Council.  Quotes for repair (sticking down of edge of play area surface) are ongoing, and warranty of the original work being looked at.  Councillors will look at the play park with the report and report back to the next council meeting.    </w:t>
      </w:r>
      <w:r>
        <w:rPr>
          <w:rFonts w:ascii="Baskerville Old Face" w:hAnsi="Baskerville Old Face" w:cs="Baskerville Old Face"/>
          <w:sz w:val="22"/>
          <w:szCs w:val="22"/>
        </w:rPr>
        <w:t xml:space="preserve"> </w:t>
      </w:r>
    </w:p>
    <w:p w:rsidR="00F76BCE" w:rsidRPr="00F76BCE" w:rsidRDefault="00F76BCE">
      <w:pPr>
        <w:rPr>
          <w:rFonts w:ascii="Baskerville Old Face" w:hAnsi="Baskerville Old Face" w:cs="Baskerville Old Face"/>
          <w:b/>
          <w:sz w:val="22"/>
          <w:szCs w:val="22"/>
        </w:rPr>
      </w:pPr>
    </w:p>
    <w:p w:rsidR="008874F2" w:rsidRPr="0020307C" w:rsidRDefault="00031382">
      <w:pPr>
        <w:rPr>
          <w:rFonts w:ascii="Baskerville Old Face" w:hAnsi="Baskerville Old Face" w:cs="Baskerville Old Face"/>
          <w:sz w:val="22"/>
          <w:szCs w:val="22"/>
        </w:rPr>
      </w:pPr>
      <w:r w:rsidRPr="0020307C">
        <w:rPr>
          <w:rFonts w:ascii="Baskerville Old Face" w:hAnsi="Baskerville Old Face" w:cs="Baskerville Old Face"/>
          <w:b/>
          <w:sz w:val="22"/>
          <w:szCs w:val="22"/>
          <w:u w:val="single"/>
        </w:rPr>
        <w:t>Finance</w:t>
      </w:r>
      <w:r w:rsidRPr="0020307C">
        <w:rPr>
          <w:rFonts w:ascii="Baskerville Old Face" w:hAnsi="Baskerville Old Face" w:cs="Baskerville Old Face"/>
          <w:b/>
          <w:sz w:val="22"/>
          <w:szCs w:val="22"/>
        </w:rPr>
        <w:t xml:space="preserve"> </w:t>
      </w:r>
      <w:r w:rsidR="002F5BBC" w:rsidRPr="0020307C">
        <w:rPr>
          <w:rFonts w:ascii="Baskerville Old Face" w:hAnsi="Baskerville Old Face" w:cs="Baskerville Old Face"/>
          <w:b/>
          <w:sz w:val="22"/>
          <w:szCs w:val="22"/>
        </w:rPr>
        <w:t>(</w:t>
      </w:r>
      <w:r w:rsidRPr="0020307C">
        <w:rPr>
          <w:rFonts w:ascii="Baskerville Old Face" w:hAnsi="Baskerville Old Face" w:cs="Baskerville Old Face"/>
          <w:b/>
          <w:sz w:val="22"/>
          <w:szCs w:val="22"/>
        </w:rPr>
        <w:t>0</w:t>
      </w:r>
      <w:r w:rsidR="00E528AD">
        <w:rPr>
          <w:rFonts w:ascii="Baskerville Old Face" w:hAnsi="Baskerville Old Face" w:cs="Baskerville Old Face"/>
          <w:b/>
          <w:sz w:val="22"/>
          <w:szCs w:val="22"/>
        </w:rPr>
        <w:t>56</w:t>
      </w:r>
      <w:r w:rsidR="002F5BBC" w:rsidRPr="0020307C">
        <w:rPr>
          <w:rFonts w:ascii="Baskerville Old Face" w:hAnsi="Baskerville Old Face" w:cs="Baskerville Old Face"/>
          <w:b/>
          <w:sz w:val="22"/>
          <w:szCs w:val="22"/>
        </w:rPr>
        <w:t>)</w:t>
      </w:r>
    </w:p>
    <w:p w:rsidR="007733FA" w:rsidRPr="007733FA" w:rsidRDefault="007733FA" w:rsidP="007733FA">
      <w:pPr>
        <w:ind w:left="720" w:firstLine="720"/>
        <w:rPr>
          <w:rFonts w:ascii="Baskerville Old Face" w:hAnsi="Baskerville Old Face" w:cs="Arial"/>
          <w:bCs/>
          <w:sz w:val="22"/>
          <w:szCs w:val="22"/>
          <w:lang w:val="en-GB" w:eastAsia="zh-CN"/>
        </w:rPr>
      </w:pPr>
      <w:r w:rsidRPr="007733FA">
        <w:rPr>
          <w:rFonts w:ascii="Baskerville Old Face" w:hAnsi="Baskerville Old Face" w:cs="Arial"/>
          <w:bCs/>
          <w:sz w:val="22"/>
          <w:szCs w:val="22"/>
          <w:lang w:val="en-GB" w:eastAsia="zh-CN"/>
        </w:rPr>
        <w:t xml:space="preserve">Current Account: </w:t>
      </w:r>
      <w:r w:rsidRPr="007733FA">
        <w:rPr>
          <w:rFonts w:ascii="Baskerville Old Face" w:hAnsi="Baskerville Old Face" w:cs="Arial"/>
          <w:bCs/>
          <w:sz w:val="22"/>
          <w:szCs w:val="22"/>
          <w:lang w:val="en-GB" w:eastAsia="zh-CN"/>
        </w:rPr>
        <w:tab/>
        <w:t xml:space="preserve"> £</w:t>
      </w:r>
      <w:r w:rsidR="00AA65BA">
        <w:rPr>
          <w:rFonts w:ascii="Baskerville Old Face" w:hAnsi="Baskerville Old Face" w:cs="Arial"/>
          <w:bCs/>
          <w:sz w:val="22"/>
          <w:szCs w:val="22"/>
          <w:lang w:val="en-GB" w:eastAsia="zh-CN"/>
        </w:rPr>
        <w:t>6958.53</w:t>
      </w:r>
    </w:p>
    <w:p w:rsidR="007733FA" w:rsidRPr="007733FA" w:rsidRDefault="007733FA" w:rsidP="007733FA">
      <w:pPr>
        <w:ind w:left="720" w:firstLine="720"/>
        <w:rPr>
          <w:rFonts w:ascii="Baskerville Old Face" w:hAnsi="Baskerville Old Face" w:cs="Arial"/>
          <w:bCs/>
          <w:sz w:val="22"/>
          <w:szCs w:val="22"/>
          <w:lang w:val="en-GB" w:eastAsia="zh-CN"/>
        </w:rPr>
      </w:pPr>
      <w:r w:rsidRPr="007733FA">
        <w:rPr>
          <w:rFonts w:ascii="Baskerville Old Face" w:hAnsi="Baskerville Old Face" w:cs="Arial"/>
          <w:bCs/>
          <w:sz w:val="22"/>
          <w:szCs w:val="22"/>
          <w:lang w:val="en-GB" w:eastAsia="zh-CN"/>
        </w:rPr>
        <w:t>Deposit Account:</w:t>
      </w:r>
      <w:r w:rsidRPr="007733FA">
        <w:rPr>
          <w:rFonts w:ascii="Baskerville Old Face" w:hAnsi="Baskerville Old Face" w:cs="Arial"/>
          <w:bCs/>
          <w:sz w:val="22"/>
          <w:szCs w:val="22"/>
          <w:lang w:val="en-GB" w:eastAsia="zh-CN"/>
        </w:rPr>
        <w:tab/>
      </w:r>
      <w:r w:rsidR="00D253F8">
        <w:rPr>
          <w:rFonts w:ascii="Baskerville Old Face" w:hAnsi="Baskerville Old Face" w:cs="Arial"/>
          <w:bCs/>
          <w:sz w:val="22"/>
          <w:szCs w:val="22"/>
          <w:lang w:val="en-GB" w:eastAsia="zh-CN"/>
        </w:rPr>
        <w:t xml:space="preserve"> </w:t>
      </w:r>
      <w:r w:rsidRPr="007733FA">
        <w:rPr>
          <w:rFonts w:ascii="Baskerville Old Face" w:hAnsi="Baskerville Old Face" w:cs="Arial"/>
          <w:bCs/>
          <w:sz w:val="22"/>
          <w:szCs w:val="22"/>
          <w:lang w:val="en-GB" w:eastAsia="zh-CN"/>
        </w:rPr>
        <w:t>£648</w:t>
      </w:r>
      <w:r w:rsidR="00AA65BA">
        <w:rPr>
          <w:rFonts w:ascii="Baskerville Old Face" w:hAnsi="Baskerville Old Face" w:cs="Arial"/>
          <w:bCs/>
          <w:sz w:val="22"/>
          <w:szCs w:val="22"/>
          <w:lang w:val="en-GB" w:eastAsia="zh-CN"/>
        </w:rPr>
        <w:t>9.12</w:t>
      </w:r>
    </w:p>
    <w:p w:rsidR="007733FA" w:rsidRPr="007733FA" w:rsidRDefault="007733FA" w:rsidP="007733FA">
      <w:pPr>
        <w:rPr>
          <w:rFonts w:ascii="Baskerville Old Face" w:hAnsi="Baskerville Old Face" w:cs="Arial"/>
          <w:bCs/>
          <w:iCs/>
          <w:sz w:val="22"/>
          <w:szCs w:val="22"/>
          <w:lang w:val="en-GB" w:eastAsia="zh-CN"/>
        </w:rPr>
      </w:pPr>
      <w:r w:rsidRPr="007733FA">
        <w:rPr>
          <w:rFonts w:ascii="Baskerville Old Face" w:hAnsi="Baskerville Old Face" w:cs="Arial"/>
          <w:bCs/>
          <w:sz w:val="22"/>
          <w:szCs w:val="22"/>
          <w:lang w:val="en-GB" w:eastAsia="zh-CN"/>
        </w:rPr>
        <w:t xml:space="preserve"> </w:t>
      </w:r>
      <w:r w:rsidRPr="007733FA">
        <w:rPr>
          <w:rFonts w:ascii="Baskerville Old Face" w:hAnsi="Baskerville Old Face" w:cs="Arial"/>
          <w:bCs/>
          <w:sz w:val="22"/>
          <w:szCs w:val="22"/>
          <w:lang w:val="en-GB" w:eastAsia="zh-CN"/>
        </w:rPr>
        <w:tab/>
      </w:r>
      <w:r w:rsidRPr="007733FA">
        <w:rPr>
          <w:rFonts w:ascii="Baskerville Old Face" w:hAnsi="Baskerville Old Face" w:cs="Arial"/>
          <w:bCs/>
          <w:iCs/>
          <w:sz w:val="22"/>
          <w:szCs w:val="22"/>
          <w:lang w:val="en-GB" w:eastAsia="zh-CN"/>
        </w:rPr>
        <w:t>Payments:</w:t>
      </w:r>
    </w:p>
    <w:p w:rsidR="007733FA" w:rsidRPr="007733FA" w:rsidRDefault="007733FA" w:rsidP="007733FA">
      <w:pPr>
        <w:ind w:left="644"/>
        <w:rPr>
          <w:rFonts w:ascii="Baskerville Old Face" w:hAnsi="Baskerville Old Face" w:cs="Arial"/>
          <w:bCs/>
          <w:iCs/>
          <w:sz w:val="22"/>
          <w:szCs w:val="22"/>
          <w:lang w:val="en-GB" w:eastAsia="zh-CN"/>
        </w:rPr>
      </w:pP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t>Clerks Wages &amp; Expenses</w:t>
      </w:r>
      <w:r>
        <w:rPr>
          <w:rFonts w:ascii="Baskerville Old Face" w:hAnsi="Baskerville Old Face" w:cs="Arial"/>
          <w:bCs/>
          <w:iCs/>
          <w:sz w:val="22"/>
          <w:szCs w:val="22"/>
          <w:lang w:val="en-GB" w:eastAsia="zh-CN"/>
        </w:rPr>
        <w:t xml:space="preserve"> </w:t>
      </w:r>
      <w:r w:rsidR="00AA65BA">
        <w:rPr>
          <w:rFonts w:ascii="Baskerville Old Face" w:hAnsi="Baskerville Old Face" w:cs="Arial"/>
          <w:bCs/>
          <w:iCs/>
          <w:sz w:val="22"/>
          <w:szCs w:val="22"/>
          <w:lang w:val="en-GB" w:eastAsia="zh-CN"/>
        </w:rPr>
        <w:tab/>
      </w:r>
      <w:r w:rsidR="00AA65B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w:t>
      </w:r>
      <w:r w:rsidR="00AA65BA">
        <w:rPr>
          <w:rFonts w:ascii="Baskerville Old Face" w:hAnsi="Baskerville Old Face" w:cs="Arial"/>
          <w:bCs/>
          <w:iCs/>
          <w:sz w:val="22"/>
          <w:szCs w:val="22"/>
          <w:lang w:val="en-GB" w:eastAsia="zh-CN"/>
        </w:rPr>
        <w:t>148.89</w:t>
      </w:r>
    </w:p>
    <w:p w:rsidR="007733FA" w:rsidRPr="007733FA" w:rsidRDefault="007733FA" w:rsidP="007733FA">
      <w:pPr>
        <w:ind w:left="644"/>
        <w:rPr>
          <w:rFonts w:ascii="Baskerville Old Face" w:hAnsi="Baskerville Old Face" w:cs="Arial"/>
          <w:bCs/>
          <w:iCs/>
          <w:sz w:val="22"/>
          <w:szCs w:val="22"/>
          <w:lang w:val="en-GB" w:eastAsia="zh-CN"/>
        </w:rPr>
      </w:pP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t>HMRC (PAYE)</w:t>
      </w: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ab/>
      </w:r>
      <w:r>
        <w:rPr>
          <w:rFonts w:ascii="Baskerville Old Face" w:hAnsi="Baskerville Old Face" w:cs="Arial"/>
          <w:bCs/>
          <w:iCs/>
          <w:sz w:val="22"/>
          <w:szCs w:val="22"/>
          <w:lang w:val="en-GB" w:eastAsia="zh-CN"/>
        </w:rPr>
        <w:tab/>
      </w:r>
      <w:r w:rsidRPr="007733FA">
        <w:rPr>
          <w:rFonts w:ascii="Baskerville Old Face" w:hAnsi="Baskerville Old Face" w:cs="Arial"/>
          <w:bCs/>
          <w:iCs/>
          <w:sz w:val="22"/>
          <w:szCs w:val="22"/>
          <w:lang w:val="en-GB" w:eastAsia="zh-CN"/>
        </w:rPr>
        <w:t>£</w:t>
      </w:r>
      <w:r w:rsidR="00AA65BA">
        <w:rPr>
          <w:rFonts w:ascii="Baskerville Old Face" w:hAnsi="Baskerville Old Face" w:cs="Arial"/>
          <w:bCs/>
          <w:iCs/>
          <w:sz w:val="22"/>
          <w:szCs w:val="22"/>
          <w:lang w:val="en-GB" w:eastAsia="zh-CN"/>
        </w:rPr>
        <w:t>35</w:t>
      </w:r>
      <w:r w:rsidRPr="007733FA">
        <w:rPr>
          <w:rFonts w:ascii="Baskerville Old Face" w:hAnsi="Baskerville Old Face" w:cs="Arial"/>
          <w:bCs/>
          <w:iCs/>
          <w:sz w:val="22"/>
          <w:szCs w:val="22"/>
          <w:lang w:val="en-GB" w:eastAsia="zh-CN"/>
        </w:rPr>
        <w:t>.00 (Internet Banking)</w:t>
      </w:r>
    </w:p>
    <w:p w:rsidR="00DB4664" w:rsidRPr="00531E42" w:rsidRDefault="00DB4664" w:rsidP="0030625F">
      <w:pPr>
        <w:pStyle w:val="NormalWeb"/>
        <w:spacing w:before="0" w:beforeAutospacing="0" w:after="0" w:afterAutospacing="0"/>
        <w:rPr>
          <w:rFonts w:ascii="Baskerville Old Face" w:hAnsi="Baskerville Old Face" w:cs="Arial"/>
          <w:bCs/>
          <w:sz w:val="22"/>
          <w:szCs w:val="22"/>
        </w:rPr>
      </w:pPr>
    </w:p>
    <w:p w:rsidR="00DB4664" w:rsidRPr="0020307C" w:rsidRDefault="00DB4664" w:rsidP="0030625F">
      <w:pPr>
        <w:pStyle w:val="NormalWeb"/>
        <w:spacing w:before="0" w:beforeAutospacing="0" w:after="0" w:afterAutospacing="0"/>
        <w:rPr>
          <w:rFonts w:ascii="Baskerville Old Face" w:hAnsi="Baskerville Old Face" w:cs="Arial"/>
          <w:b/>
          <w:bCs/>
          <w:sz w:val="22"/>
          <w:szCs w:val="22"/>
        </w:rPr>
      </w:pPr>
      <w:r w:rsidRPr="0020307C">
        <w:rPr>
          <w:rFonts w:ascii="Baskerville Old Face" w:hAnsi="Baskerville Old Face" w:cs="Arial"/>
          <w:bCs/>
          <w:sz w:val="22"/>
          <w:szCs w:val="22"/>
        </w:rPr>
        <w:t xml:space="preserve">It was RESOLVED by council, that the invoices and payments be </w:t>
      </w:r>
      <w:r w:rsidR="007E712E" w:rsidRPr="0020307C">
        <w:rPr>
          <w:rFonts w:ascii="Baskerville Old Face" w:hAnsi="Baskerville Old Face" w:cs="Arial"/>
          <w:bCs/>
          <w:sz w:val="22"/>
          <w:szCs w:val="22"/>
        </w:rPr>
        <w:t>honoured</w:t>
      </w:r>
      <w:r w:rsidRPr="0020307C">
        <w:rPr>
          <w:rFonts w:ascii="Baskerville Old Face" w:hAnsi="Baskerville Old Face" w:cs="Arial"/>
          <w:bCs/>
          <w:sz w:val="22"/>
          <w:szCs w:val="22"/>
        </w:rPr>
        <w:t>.</w:t>
      </w:r>
      <w:r w:rsidR="00A754F6" w:rsidRPr="0020307C">
        <w:rPr>
          <w:rFonts w:ascii="Baskerville Old Face" w:hAnsi="Baskerville Old Face" w:cs="Arial"/>
          <w:bCs/>
          <w:sz w:val="22"/>
          <w:szCs w:val="22"/>
        </w:rPr>
        <w:t xml:space="preserve">  </w:t>
      </w:r>
      <w:r w:rsidR="00A754F6" w:rsidRPr="0020307C">
        <w:rPr>
          <w:rFonts w:ascii="Baskerville Old Face" w:hAnsi="Baskerville Old Face" w:cs="Arial"/>
          <w:b/>
          <w:bCs/>
          <w:sz w:val="22"/>
          <w:szCs w:val="22"/>
        </w:rPr>
        <w:t>Action Clerk</w:t>
      </w:r>
    </w:p>
    <w:p w:rsidR="00DB4664" w:rsidRPr="0020307C" w:rsidRDefault="00DB4664" w:rsidP="0030625F">
      <w:pPr>
        <w:pStyle w:val="NormalWeb"/>
        <w:spacing w:before="0" w:beforeAutospacing="0" w:after="0" w:afterAutospacing="0"/>
        <w:rPr>
          <w:rFonts w:ascii="Baskerville Old Face" w:hAnsi="Baskerville Old Face" w:cs="Arial"/>
          <w:bCs/>
          <w:sz w:val="22"/>
          <w:szCs w:val="22"/>
        </w:rPr>
      </w:pPr>
    </w:p>
    <w:p w:rsidR="00FD7BDB" w:rsidRDefault="004A3121" w:rsidP="00531E42">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 xml:space="preserve">Planning </w:t>
      </w:r>
      <w:r w:rsidR="00154422"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E528AD">
        <w:rPr>
          <w:rFonts w:ascii="Baskerville Old Face" w:hAnsi="Baskerville Old Face" w:cs="Baskerville Old Face"/>
          <w:b/>
          <w:sz w:val="22"/>
          <w:szCs w:val="22"/>
        </w:rPr>
        <w:t>57</w:t>
      </w:r>
      <w:r w:rsidR="00154422" w:rsidRPr="0020307C">
        <w:rPr>
          <w:rFonts w:ascii="Baskerville Old Face" w:hAnsi="Baskerville Old Face" w:cs="Baskerville Old Face"/>
          <w:b/>
          <w:sz w:val="22"/>
          <w:szCs w:val="22"/>
        </w:rPr>
        <w:t>)</w:t>
      </w:r>
    </w:p>
    <w:p w:rsidR="00AA65BA" w:rsidRPr="00A34B5D" w:rsidRDefault="00AA65BA" w:rsidP="00AA65BA">
      <w:pPr>
        <w:rPr>
          <w:rFonts w:ascii="Baskerville Old Face" w:hAnsi="Baskerville Old Face" w:cs="Arial"/>
          <w:bCs/>
          <w:i/>
          <w:sz w:val="22"/>
          <w:szCs w:val="22"/>
          <w:lang w:val="en-GB" w:eastAsia="zh-CN"/>
        </w:rPr>
      </w:pPr>
      <w:r w:rsidRPr="00AA65BA">
        <w:rPr>
          <w:rFonts w:ascii="Baskerville Old Face" w:hAnsi="Baskerville Old Face" w:cs="Arial"/>
          <w:b/>
          <w:bCs/>
          <w:sz w:val="22"/>
          <w:szCs w:val="22"/>
          <w:lang w:val="en-GB" w:eastAsia="zh-CN"/>
        </w:rPr>
        <w:t>P/2017/0859</w:t>
      </w:r>
      <w:r w:rsidRPr="00AA65BA">
        <w:rPr>
          <w:rFonts w:ascii="Baskerville Old Face" w:hAnsi="Baskerville Old Face" w:cs="Arial"/>
          <w:bCs/>
          <w:sz w:val="22"/>
          <w:szCs w:val="22"/>
          <w:lang w:val="en-GB" w:eastAsia="zh-CN"/>
        </w:rPr>
        <w:t>- Erection of a detached garage and log store at Gwendoline, Penybontfawr, Powys</w:t>
      </w:r>
      <w:r>
        <w:rPr>
          <w:rFonts w:ascii="Baskerville Old Face" w:hAnsi="Baskerville Old Face" w:cs="Arial"/>
          <w:bCs/>
          <w:sz w:val="22"/>
          <w:szCs w:val="22"/>
          <w:lang w:val="en-GB" w:eastAsia="zh-CN"/>
        </w:rPr>
        <w:t xml:space="preserve">. </w:t>
      </w:r>
      <w:r w:rsidR="00A34B5D">
        <w:rPr>
          <w:rFonts w:ascii="Baskerville Old Face" w:hAnsi="Baskerville Old Face" w:cs="Arial"/>
          <w:bCs/>
          <w:sz w:val="22"/>
          <w:szCs w:val="22"/>
          <w:lang w:val="en-GB" w:eastAsia="zh-CN"/>
        </w:rPr>
        <w:t xml:space="preserve">- </w:t>
      </w:r>
      <w:r>
        <w:rPr>
          <w:rFonts w:ascii="Baskerville Old Face" w:hAnsi="Baskerville Old Face" w:cs="Arial"/>
          <w:bCs/>
          <w:sz w:val="22"/>
          <w:szCs w:val="22"/>
          <w:lang w:val="en-GB" w:eastAsia="zh-CN"/>
        </w:rPr>
        <w:t xml:space="preserve"> </w:t>
      </w:r>
      <w:r w:rsidRPr="00A34B5D">
        <w:rPr>
          <w:rFonts w:ascii="Baskerville Old Face" w:hAnsi="Baskerville Old Face" w:cs="Arial"/>
          <w:bCs/>
          <w:i/>
          <w:sz w:val="22"/>
          <w:szCs w:val="22"/>
          <w:lang w:val="en-GB" w:eastAsia="zh-CN"/>
        </w:rPr>
        <w:t xml:space="preserve">Council </w:t>
      </w:r>
      <w:r w:rsidRPr="00A34B5D">
        <w:rPr>
          <w:rFonts w:ascii="Baskerville Old Face" w:hAnsi="Baskerville Old Face" w:cs="Arial"/>
          <w:b/>
          <w:bCs/>
          <w:i/>
          <w:sz w:val="22"/>
          <w:szCs w:val="22"/>
          <w:lang w:val="en-GB" w:eastAsia="zh-CN"/>
        </w:rPr>
        <w:t>RESOLVED</w:t>
      </w:r>
      <w:r w:rsidRPr="00A34B5D">
        <w:rPr>
          <w:rFonts w:ascii="Baskerville Old Face" w:hAnsi="Baskerville Old Face" w:cs="Arial"/>
          <w:bCs/>
          <w:i/>
          <w:sz w:val="22"/>
          <w:szCs w:val="22"/>
          <w:lang w:val="en-GB" w:eastAsia="zh-CN"/>
        </w:rPr>
        <w:t xml:space="preserve"> that they have no objections to this planning application.</w:t>
      </w:r>
    </w:p>
    <w:p w:rsidR="00AA65BA" w:rsidRDefault="00AA65BA" w:rsidP="00AA65BA">
      <w:pPr>
        <w:rPr>
          <w:rFonts w:ascii="Baskerville Old Face" w:hAnsi="Baskerville Old Face" w:cs="Arial"/>
          <w:bCs/>
          <w:sz w:val="22"/>
          <w:szCs w:val="22"/>
          <w:lang w:val="en-GB" w:eastAsia="zh-CN"/>
        </w:rPr>
      </w:pPr>
      <w:r>
        <w:rPr>
          <w:rFonts w:ascii="Baskerville Old Face" w:hAnsi="Baskerville Old Face" w:cs="Arial"/>
          <w:bCs/>
          <w:sz w:val="22"/>
          <w:szCs w:val="22"/>
          <w:lang w:val="en-GB" w:eastAsia="zh-CN"/>
        </w:rPr>
        <w:t xml:space="preserve">Cllr Jones took no part in the </w:t>
      </w:r>
      <w:r w:rsidR="00A34B5D">
        <w:rPr>
          <w:rFonts w:ascii="Baskerville Old Face" w:hAnsi="Baskerville Old Face" w:cs="Arial"/>
          <w:bCs/>
          <w:sz w:val="22"/>
          <w:szCs w:val="22"/>
          <w:lang w:val="en-GB" w:eastAsia="zh-CN"/>
        </w:rPr>
        <w:t>discussion or vote.</w:t>
      </w:r>
    </w:p>
    <w:p w:rsidR="00A34B5D" w:rsidRDefault="00A34B5D" w:rsidP="00A34B5D">
      <w:pPr>
        <w:rPr>
          <w:rFonts w:ascii="Baskerville Old Face" w:hAnsi="Baskerville Old Face" w:cs="Arial"/>
          <w:bCs/>
          <w:sz w:val="22"/>
          <w:szCs w:val="22"/>
          <w:lang w:val="en-GB" w:eastAsia="zh-CN"/>
        </w:rPr>
      </w:pPr>
    </w:p>
    <w:p w:rsidR="00AA65BA" w:rsidRPr="00A34B5D" w:rsidRDefault="00AA65BA" w:rsidP="00A34B5D">
      <w:pPr>
        <w:rPr>
          <w:rFonts w:ascii="Baskerville Old Face" w:hAnsi="Baskerville Old Face" w:cs="Arial"/>
          <w:bCs/>
          <w:i/>
          <w:sz w:val="22"/>
          <w:szCs w:val="22"/>
          <w:lang w:val="en-GB" w:eastAsia="zh-CN"/>
        </w:rPr>
      </w:pPr>
      <w:r w:rsidRPr="00AA65BA">
        <w:rPr>
          <w:rFonts w:ascii="Baskerville Old Face" w:hAnsi="Baskerville Old Face" w:cs="Arial"/>
          <w:b/>
          <w:bCs/>
          <w:sz w:val="22"/>
          <w:szCs w:val="22"/>
          <w:lang w:val="en-GB" w:eastAsia="zh-CN"/>
        </w:rPr>
        <w:t>P/2017/0886 Full</w:t>
      </w:r>
      <w:r w:rsidRPr="00AA65BA">
        <w:rPr>
          <w:rFonts w:ascii="Baskerville Old Face" w:hAnsi="Baskerville Old Face" w:cs="Arial"/>
          <w:bCs/>
          <w:sz w:val="22"/>
          <w:szCs w:val="22"/>
          <w:lang w:val="en-GB" w:eastAsia="zh-CN"/>
        </w:rPr>
        <w:t xml:space="preserve">: Change of use of land from agricultural to residential to extend curtilage and alterations and extension to the existing dwelling at Pentre Newydd, Penybontfawr, </w:t>
      </w:r>
      <w:proofErr w:type="gramStart"/>
      <w:r w:rsidRPr="00AA65BA">
        <w:rPr>
          <w:rFonts w:ascii="Baskerville Old Face" w:hAnsi="Baskerville Old Face" w:cs="Arial"/>
          <w:bCs/>
          <w:sz w:val="22"/>
          <w:szCs w:val="22"/>
          <w:lang w:val="en-GB" w:eastAsia="zh-CN"/>
        </w:rPr>
        <w:t>Powys</w:t>
      </w:r>
      <w:r w:rsidR="00A34B5D">
        <w:rPr>
          <w:rFonts w:ascii="Baskerville Old Face" w:hAnsi="Baskerville Old Face" w:cs="Arial"/>
          <w:bCs/>
          <w:sz w:val="22"/>
          <w:szCs w:val="22"/>
          <w:lang w:val="en-GB" w:eastAsia="zh-CN"/>
        </w:rPr>
        <w:t xml:space="preserve">  -</w:t>
      </w:r>
      <w:proofErr w:type="gramEnd"/>
      <w:r w:rsidR="00A34B5D">
        <w:rPr>
          <w:rFonts w:ascii="Baskerville Old Face" w:hAnsi="Baskerville Old Face" w:cs="Arial"/>
          <w:bCs/>
          <w:sz w:val="22"/>
          <w:szCs w:val="22"/>
          <w:lang w:val="en-GB" w:eastAsia="zh-CN"/>
        </w:rPr>
        <w:t xml:space="preserve"> </w:t>
      </w:r>
      <w:r w:rsidR="00A34B5D" w:rsidRPr="00A34B5D">
        <w:rPr>
          <w:rFonts w:ascii="Baskerville Old Face" w:hAnsi="Baskerville Old Face" w:cs="Arial"/>
          <w:bCs/>
          <w:i/>
          <w:sz w:val="22"/>
          <w:szCs w:val="22"/>
          <w:lang w:val="en-GB" w:eastAsia="zh-CN"/>
        </w:rPr>
        <w:t xml:space="preserve">Council </w:t>
      </w:r>
      <w:r w:rsidR="00A34B5D" w:rsidRPr="00A34B5D">
        <w:rPr>
          <w:rFonts w:ascii="Baskerville Old Face" w:hAnsi="Baskerville Old Face" w:cs="Arial"/>
          <w:b/>
          <w:bCs/>
          <w:i/>
          <w:sz w:val="22"/>
          <w:szCs w:val="22"/>
          <w:lang w:val="en-GB" w:eastAsia="zh-CN"/>
        </w:rPr>
        <w:t>RESOLVED</w:t>
      </w:r>
      <w:r w:rsidR="00A34B5D" w:rsidRPr="00A34B5D">
        <w:rPr>
          <w:rFonts w:ascii="Baskerville Old Face" w:hAnsi="Baskerville Old Face" w:cs="Arial"/>
          <w:bCs/>
          <w:i/>
          <w:sz w:val="22"/>
          <w:szCs w:val="22"/>
          <w:lang w:val="en-GB" w:eastAsia="zh-CN"/>
        </w:rPr>
        <w:t xml:space="preserve"> to agree in principle to the application ,but have grave concerns over the design feeling that it is totally out of character with the buildings.</w:t>
      </w:r>
    </w:p>
    <w:p w:rsidR="00A34B5D" w:rsidRPr="00AA65BA" w:rsidRDefault="00A34B5D" w:rsidP="00A34B5D">
      <w:pPr>
        <w:rPr>
          <w:rFonts w:ascii="Baskerville Old Face" w:hAnsi="Baskerville Old Face" w:cs="Arial"/>
          <w:bCs/>
          <w:sz w:val="22"/>
          <w:szCs w:val="22"/>
          <w:lang w:val="en-GB" w:eastAsia="zh-CN"/>
        </w:rPr>
      </w:pPr>
      <w:r>
        <w:rPr>
          <w:rFonts w:ascii="Baskerville Old Face" w:hAnsi="Baskerville Old Face" w:cs="Arial"/>
          <w:bCs/>
          <w:sz w:val="22"/>
          <w:szCs w:val="22"/>
          <w:lang w:val="en-GB" w:eastAsia="zh-CN"/>
        </w:rPr>
        <w:t>Cllr Jones and Williams took no part in the discussion or vote.</w:t>
      </w:r>
    </w:p>
    <w:p w:rsidR="00AA65BA" w:rsidRPr="0020307C" w:rsidRDefault="00AA65BA" w:rsidP="00FD7BDB">
      <w:pPr>
        <w:pStyle w:val="NormalWeb"/>
        <w:spacing w:before="0" w:beforeAutospacing="0" w:after="0" w:afterAutospacing="0"/>
        <w:rPr>
          <w:rFonts w:ascii="Baskerville Old Face" w:hAnsi="Baskerville Old Face" w:cs="Arial"/>
          <w:bCs/>
          <w:sz w:val="22"/>
          <w:szCs w:val="22"/>
        </w:rPr>
      </w:pPr>
      <w:r>
        <w:rPr>
          <w:rFonts w:ascii="Baskerville Old Face" w:hAnsi="Baskerville Old Face" w:cs="Arial"/>
          <w:bCs/>
          <w:sz w:val="22"/>
          <w:szCs w:val="22"/>
        </w:rPr>
        <w:t xml:space="preserve"> </w:t>
      </w:r>
    </w:p>
    <w:p w:rsidR="003B7E1B" w:rsidRPr="0020307C" w:rsidRDefault="007E1F70" w:rsidP="005B0AB8">
      <w:pPr>
        <w:rPr>
          <w:rFonts w:ascii="Baskerville Old Face" w:hAnsi="Baskerville Old Face" w:cs="Baskerville Old Face"/>
          <w:b/>
          <w:sz w:val="22"/>
          <w:szCs w:val="22"/>
          <w:u w:val="single"/>
        </w:rPr>
      </w:pPr>
      <w:r w:rsidRPr="0020307C">
        <w:rPr>
          <w:rFonts w:ascii="Baskerville Old Face" w:hAnsi="Baskerville Old Face" w:cs="Baskerville Old Face"/>
          <w:b/>
          <w:sz w:val="22"/>
          <w:szCs w:val="22"/>
          <w:u w:val="single"/>
        </w:rPr>
        <w:t>H</w:t>
      </w:r>
      <w:r w:rsidR="003B7E1B" w:rsidRPr="0020307C">
        <w:rPr>
          <w:rFonts w:ascii="Baskerville Old Face" w:hAnsi="Baskerville Old Face" w:cs="Baskerville Old Face"/>
          <w:b/>
          <w:sz w:val="22"/>
          <w:szCs w:val="22"/>
          <w:u w:val="single"/>
        </w:rPr>
        <w:t>ighways</w:t>
      </w:r>
      <w:r w:rsidR="00C90E12" w:rsidRPr="0020307C">
        <w:rPr>
          <w:rFonts w:ascii="Baskerville Old Face" w:hAnsi="Baskerville Old Face" w:cs="Baskerville Old Face"/>
          <w:b/>
          <w:sz w:val="22"/>
          <w:szCs w:val="22"/>
          <w:u w:val="single"/>
        </w:rPr>
        <w:t xml:space="preserve"> </w:t>
      </w:r>
      <w:r w:rsidR="00C90E12" w:rsidRPr="0020307C">
        <w:rPr>
          <w:rFonts w:ascii="Baskerville Old Face" w:hAnsi="Baskerville Old Face" w:cs="Baskerville Old Face"/>
          <w:b/>
          <w:sz w:val="22"/>
          <w:szCs w:val="22"/>
        </w:rPr>
        <w:t>(</w:t>
      </w:r>
      <w:r w:rsidR="00031382" w:rsidRPr="0020307C">
        <w:rPr>
          <w:rFonts w:ascii="Baskerville Old Face" w:hAnsi="Baskerville Old Face" w:cs="Baskerville Old Face"/>
          <w:b/>
          <w:sz w:val="22"/>
          <w:szCs w:val="22"/>
        </w:rPr>
        <w:t>0</w:t>
      </w:r>
      <w:r w:rsidR="00E528AD">
        <w:rPr>
          <w:rFonts w:ascii="Baskerville Old Face" w:hAnsi="Baskerville Old Face" w:cs="Baskerville Old Face"/>
          <w:b/>
          <w:sz w:val="22"/>
          <w:szCs w:val="22"/>
        </w:rPr>
        <w:t>58</w:t>
      </w:r>
      <w:r w:rsidR="00C90E12" w:rsidRPr="0020307C">
        <w:rPr>
          <w:rFonts w:ascii="Baskerville Old Face" w:hAnsi="Baskerville Old Face" w:cs="Baskerville Old Face"/>
          <w:b/>
          <w:sz w:val="22"/>
          <w:szCs w:val="22"/>
        </w:rPr>
        <w:t>)</w:t>
      </w:r>
      <w:r w:rsidR="005B0AB8" w:rsidRPr="0020307C">
        <w:rPr>
          <w:rFonts w:ascii="Baskerville Old Face" w:hAnsi="Baskerville Old Face" w:cs="Baskerville Old Face"/>
          <w:b/>
          <w:sz w:val="22"/>
          <w:szCs w:val="22"/>
          <w:u w:val="single"/>
        </w:rPr>
        <w:t xml:space="preserve">  </w:t>
      </w:r>
    </w:p>
    <w:p w:rsidR="00531E42" w:rsidRDefault="00A34B5D" w:rsidP="005A457D">
      <w:pPr>
        <w:rPr>
          <w:rFonts w:ascii="Baskerville Old Face" w:hAnsi="Baskerville Old Face" w:cs="Baskerville Old Face"/>
          <w:sz w:val="22"/>
          <w:szCs w:val="22"/>
        </w:rPr>
      </w:pPr>
      <w:r>
        <w:rPr>
          <w:rFonts w:ascii="Baskerville Old Face" w:hAnsi="Baskerville Old Face" w:cs="Baskerville Old Face"/>
          <w:sz w:val="22"/>
          <w:szCs w:val="22"/>
        </w:rPr>
        <w:t>Council reported the following Highways observations:</w:t>
      </w:r>
    </w:p>
    <w:p w:rsidR="00A34B5D" w:rsidRDefault="00A34B5D" w:rsidP="00A34B5D">
      <w:pPr>
        <w:ind w:firstLine="720"/>
        <w:rPr>
          <w:rFonts w:ascii="Baskerville Old Face" w:hAnsi="Baskerville Old Face" w:cs="Baskerville Old Face"/>
          <w:sz w:val="22"/>
          <w:szCs w:val="22"/>
        </w:rPr>
      </w:pPr>
      <w:r>
        <w:rPr>
          <w:rFonts w:ascii="Baskerville Old Face" w:hAnsi="Baskerville Old Face" w:cs="Baskerville Old Face"/>
          <w:sz w:val="22"/>
          <w:szCs w:val="22"/>
        </w:rPr>
        <w:t>Large Pot holes on the C2013</w:t>
      </w:r>
    </w:p>
    <w:p w:rsidR="00A34B5D" w:rsidRDefault="00A34B5D" w:rsidP="005A457D">
      <w:pPr>
        <w:rPr>
          <w:rFonts w:ascii="Baskerville Old Face" w:hAnsi="Baskerville Old Face" w:cs="Baskerville Old Face"/>
          <w:sz w:val="22"/>
          <w:szCs w:val="22"/>
        </w:rPr>
      </w:pPr>
      <w:r>
        <w:rPr>
          <w:rFonts w:ascii="Baskerville Old Face" w:hAnsi="Baskerville Old Face" w:cs="Baskerville Old Face"/>
          <w:sz w:val="22"/>
          <w:szCs w:val="22"/>
        </w:rPr>
        <w:t xml:space="preserve"> </w:t>
      </w:r>
      <w:r>
        <w:rPr>
          <w:rFonts w:ascii="Baskerville Old Face" w:hAnsi="Baskerville Old Face" w:cs="Baskerville Old Face"/>
          <w:sz w:val="22"/>
          <w:szCs w:val="22"/>
        </w:rPr>
        <w:tab/>
        <w:t xml:space="preserve">Large Pot holes on the B4396 just before the junction of the </w:t>
      </w:r>
      <w:proofErr w:type="spellStart"/>
      <w:r>
        <w:rPr>
          <w:rFonts w:ascii="Baskerville Old Face" w:hAnsi="Baskerville Old Face" w:cs="Baskerville Old Face"/>
          <w:sz w:val="22"/>
          <w:szCs w:val="22"/>
        </w:rPr>
        <w:t>Styd</w:t>
      </w:r>
      <w:proofErr w:type="spellEnd"/>
      <w:r>
        <w:rPr>
          <w:rFonts w:ascii="Baskerville Old Face" w:hAnsi="Baskerville Old Face" w:cs="Baskerville Old Face"/>
          <w:sz w:val="22"/>
          <w:szCs w:val="22"/>
        </w:rPr>
        <w:t xml:space="preserve"> </w:t>
      </w:r>
      <w:proofErr w:type="spellStart"/>
      <w:r>
        <w:rPr>
          <w:rFonts w:ascii="Baskerville Old Face" w:hAnsi="Baskerville Old Face" w:cs="Baskerville Old Face"/>
          <w:sz w:val="22"/>
          <w:szCs w:val="22"/>
        </w:rPr>
        <w:t>ddu</w:t>
      </w:r>
      <w:proofErr w:type="spellEnd"/>
      <w:r>
        <w:rPr>
          <w:rFonts w:ascii="Baskerville Old Face" w:hAnsi="Baskerville Old Face" w:cs="Baskerville Old Face"/>
          <w:sz w:val="22"/>
          <w:szCs w:val="22"/>
        </w:rPr>
        <w:t xml:space="preserve"> turn.</w:t>
      </w:r>
    </w:p>
    <w:p w:rsidR="00A34B5D" w:rsidRPr="0020307C" w:rsidRDefault="00A34B5D" w:rsidP="005A457D">
      <w:pPr>
        <w:rPr>
          <w:rFonts w:ascii="Baskerville Old Face" w:hAnsi="Baskerville Old Face" w:cs="Baskerville Old Face"/>
          <w:sz w:val="22"/>
          <w:szCs w:val="22"/>
        </w:rPr>
      </w:pPr>
    </w:p>
    <w:p w:rsidR="00031382" w:rsidRDefault="005C32F5" w:rsidP="005B0AB8">
      <w:pPr>
        <w:rPr>
          <w:rFonts w:ascii="Baskerville Old Face" w:hAnsi="Baskerville Old Face" w:cs="Baskerville Old Face"/>
          <w:b/>
          <w:sz w:val="22"/>
          <w:szCs w:val="22"/>
        </w:rPr>
      </w:pPr>
      <w:r w:rsidRPr="0020307C">
        <w:rPr>
          <w:rFonts w:ascii="Baskerville Old Face" w:hAnsi="Baskerville Old Face" w:cs="Baskerville Old Face"/>
          <w:b/>
          <w:sz w:val="22"/>
          <w:szCs w:val="22"/>
          <w:u w:val="single"/>
        </w:rPr>
        <w:t>Members Points of Information</w:t>
      </w:r>
      <w:r w:rsidRPr="0020307C">
        <w:rPr>
          <w:rFonts w:ascii="Baskerville Old Face" w:hAnsi="Baskerville Old Face" w:cs="Baskerville Old Face"/>
          <w:b/>
          <w:sz w:val="22"/>
          <w:szCs w:val="22"/>
        </w:rPr>
        <w:t xml:space="preserve"> </w:t>
      </w:r>
      <w:r w:rsidR="0011020C" w:rsidRPr="0020307C">
        <w:rPr>
          <w:rFonts w:ascii="Baskerville Old Face" w:hAnsi="Baskerville Old Face" w:cs="Baskerville Old Face"/>
          <w:b/>
          <w:sz w:val="22"/>
          <w:szCs w:val="22"/>
        </w:rPr>
        <w:t>(</w:t>
      </w:r>
      <w:r w:rsidR="001A2EDB" w:rsidRPr="0020307C">
        <w:rPr>
          <w:rFonts w:ascii="Baskerville Old Face" w:hAnsi="Baskerville Old Face" w:cs="Baskerville Old Face"/>
          <w:b/>
          <w:sz w:val="22"/>
          <w:szCs w:val="22"/>
        </w:rPr>
        <w:t>0</w:t>
      </w:r>
      <w:r w:rsidR="00E528AD">
        <w:rPr>
          <w:rFonts w:ascii="Baskerville Old Face" w:hAnsi="Baskerville Old Face" w:cs="Baskerville Old Face"/>
          <w:b/>
          <w:sz w:val="22"/>
          <w:szCs w:val="22"/>
        </w:rPr>
        <w:t>59</w:t>
      </w:r>
      <w:r w:rsidR="0011020C" w:rsidRPr="0020307C">
        <w:rPr>
          <w:rFonts w:ascii="Baskerville Old Face" w:hAnsi="Baskerville Old Face" w:cs="Baskerville Old Face"/>
          <w:b/>
          <w:sz w:val="22"/>
          <w:szCs w:val="22"/>
        </w:rPr>
        <w:t>)</w:t>
      </w:r>
      <w:r w:rsidR="00C26469" w:rsidRPr="0020307C">
        <w:rPr>
          <w:rFonts w:ascii="Baskerville Old Face" w:hAnsi="Baskerville Old Face" w:cs="Baskerville Old Face"/>
          <w:b/>
          <w:sz w:val="22"/>
          <w:szCs w:val="22"/>
          <w:u w:val="single"/>
        </w:rPr>
        <w:t xml:space="preserve"> </w:t>
      </w:r>
    </w:p>
    <w:p w:rsidR="00255445" w:rsidRPr="00D253F8" w:rsidRDefault="00D253F8" w:rsidP="005B0AB8">
      <w:pPr>
        <w:rPr>
          <w:rFonts w:ascii="Baskerville Old Face" w:hAnsi="Baskerville Old Face" w:cs="Baskerville Old Face"/>
          <w:sz w:val="22"/>
          <w:szCs w:val="22"/>
        </w:rPr>
      </w:pPr>
      <w:r w:rsidRPr="00D253F8">
        <w:rPr>
          <w:rFonts w:ascii="Baskerville Old Face" w:hAnsi="Baskerville Old Face" w:cs="Baskerville Old Face"/>
          <w:sz w:val="22"/>
          <w:szCs w:val="22"/>
        </w:rPr>
        <w:t>Nil</w:t>
      </w:r>
    </w:p>
    <w:p w:rsidR="00941CBB" w:rsidRPr="00255445" w:rsidRDefault="00941CBB" w:rsidP="005B0AB8">
      <w:pPr>
        <w:rPr>
          <w:rFonts w:ascii="Baskerville Old Face" w:hAnsi="Baskerville Old Face" w:cs="Baskerville Old Face"/>
          <w:b/>
          <w:sz w:val="22"/>
          <w:szCs w:val="22"/>
        </w:rPr>
      </w:pPr>
    </w:p>
    <w:p w:rsidR="00DE02D0" w:rsidRPr="0020307C" w:rsidRDefault="00F14FBE" w:rsidP="005B0AB8">
      <w:pPr>
        <w:rPr>
          <w:rFonts w:ascii="Baskerville Old Face" w:hAnsi="Baskerville Old Face" w:cs="Baskerville Old Face"/>
          <w:sz w:val="22"/>
          <w:szCs w:val="22"/>
        </w:rPr>
      </w:pPr>
      <w:r w:rsidRPr="0020307C">
        <w:rPr>
          <w:rFonts w:ascii="Baskerville Old Face" w:hAnsi="Baskerville Old Face" w:cs="Baskerville Old Face"/>
          <w:sz w:val="22"/>
          <w:szCs w:val="22"/>
        </w:rPr>
        <w:t xml:space="preserve">The next </w:t>
      </w:r>
      <w:r w:rsidR="00DD56B3" w:rsidRPr="0020307C">
        <w:rPr>
          <w:rFonts w:ascii="Baskerville Old Face" w:hAnsi="Baskerville Old Face" w:cs="Baskerville Old Face"/>
          <w:sz w:val="22"/>
          <w:szCs w:val="22"/>
        </w:rPr>
        <w:t xml:space="preserve">Annual </w:t>
      </w:r>
      <w:r w:rsidRPr="0020307C">
        <w:rPr>
          <w:rFonts w:ascii="Baskerville Old Face" w:hAnsi="Baskerville Old Face" w:cs="Baskerville Old Face"/>
          <w:sz w:val="22"/>
          <w:szCs w:val="22"/>
        </w:rPr>
        <w:t xml:space="preserve">meeting will be held in </w:t>
      </w:r>
      <w:r w:rsidR="0011020C" w:rsidRPr="0020307C">
        <w:rPr>
          <w:rFonts w:ascii="Baskerville Old Face" w:hAnsi="Baskerville Old Face" w:cs="Baskerville Old Face"/>
          <w:sz w:val="22"/>
          <w:szCs w:val="22"/>
        </w:rPr>
        <w:t>Canolfan Pennant, Penybontfawr on T</w:t>
      </w:r>
      <w:r w:rsidR="00B03E66" w:rsidRPr="0020307C">
        <w:rPr>
          <w:rFonts w:ascii="Baskerville Old Face" w:hAnsi="Baskerville Old Face" w:cs="Baskerville Old Face"/>
          <w:sz w:val="22"/>
          <w:szCs w:val="22"/>
        </w:rPr>
        <w:t xml:space="preserve">hursday </w:t>
      </w:r>
      <w:r w:rsidR="00941CBB">
        <w:rPr>
          <w:rFonts w:ascii="Baskerville Old Face" w:hAnsi="Baskerville Old Face" w:cs="Baskerville Old Face"/>
          <w:sz w:val="22"/>
          <w:szCs w:val="22"/>
        </w:rPr>
        <w:t>12 October</w:t>
      </w:r>
      <w:r w:rsidR="00892DAA" w:rsidRPr="0020307C">
        <w:rPr>
          <w:rFonts w:ascii="Baskerville Old Face" w:hAnsi="Baskerville Old Face" w:cs="Baskerville Old Face"/>
          <w:sz w:val="22"/>
          <w:szCs w:val="22"/>
        </w:rPr>
        <w:t xml:space="preserve"> 2017</w:t>
      </w:r>
      <w:r w:rsidR="00950C4C" w:rsidRPr="0020307C">
        <w:rPr>
          <w:rFonts w:ascii="Baskerville Old Face" w:hAnsi="Baskerville Old Face" w:cs="Baskerville Old Face"/>
          <w:sz w:val="22"/>
          <w:szCs w:val="22"/>
        </w:rPr>
        <w:t xml:space="preserve"> at 7.30pm</w:t>
      </w:r>
      <w:r w:rsidR="00031382" w:rsidRPr="0020307C">
        <w:rPr>
          <w:rFonts w:ascii="Baskerville Old Face" w:hAnsi="Baskerville Old Face" w:cs="Baskerville Old Face"/>
          <w:sz w:val="22"/>
          <w:szCs w:val="22"/>
        </w:rPr>
        <w:t>.</w:t>
      </w:r>
    </w:p>
    <w:p w:rsidR="009473B0" w:rsidRPr="0020307C" w:rsidRDefault="009473B0">
      <w:pPr>
        <w:rPr>
          <w:rFonts w:ascii="Baskerville Old Face" w:hAnsi="Baskerville Old Face" w:cs="Baskerville Old Face"/>
          <w:sz w:val="22"/>
          <w:szCs w:val="22"/>
        </w:rPr>
      </w:pPr>
    </w:p>
    <w:p w:rsidR="009473B0" w:rsidRPr="0020307C" w:rsidRDefault="009473B0">
      <w:pPr>
        <w:rPr>
          <w:rFonts w:ascii="Baskerville Old Face" w:hAnsi="Baskerville Old Face" w:cs="Baskerville Old Face"/>
          <w:sz w:val="22"/>
          <w:szCs w:val="22"/>
        </w:rPr>
      </w:pPr>
    </w:p>
    <w:p w:rsidR="005C32F5" w:rsidRDefault="005C32F5">
      <w:pPr>
        <w:rPr>
          <w:rFonts w:ascii="Baskerville Old Face" w:hAnsi="Baskerville Old Face" w:cs="Baskerville Old Face"/>
          <w:sz w:val="22"/>
          <w:szCs w:val="22"/>
        </w:rPr>
      </w:pPr>
    </w:p>
    <w:p w:rsidR="00E528AD" w:rsidRPr="0020307C" w:rsidRDefault="00E528AD">
      <w:pPr>
        <w:rPr>
          <w:rFonts w:ascii="Baskerville Old Face" w:hAnsi="Baskerville Old Face" w:cs="Baskerville Old Face"/>
          <w:sz w:val="22"/>
          <w:szCs w:val="22"/>
        </w:rPr>
      </w:pPr>
    </w:p>
    <w:p w:rsidR="005C32F5" w:rsidRPr="0020307C" w:rsidRDefault="005C32F5">
      <w:pPr>
        <w:rPr>
          <w:rFonts w:ascii="Baskerville Old Face" w:hAnsi="Baskerville Old Face" w:cs="Baskerville Old Face"/>
          <w:sz w:val="22"/>
          <w:szCs w:val="22"/>
        </w:rPr>
      </w:pPr>
    </w:p>
    <w:p w:rsidR="00C07B62" w:rsidRPr="0020307C" w:rsidRDefault="004A3121">
      <w:pPr>
        <w:rPr>
          <w:rFonts w:ascii="Baskerville Old Face" w:hAnsi="Baskerville Old Face"/>
          <w:sz w:val="22"/>
          <w:szCs w:val="22"/>
        </w:rPr>
      </w:pPr>
      <w:r w:rsidRPr="0020307C">
        <w:rPr>
          <w:rFonts w:ascii="Baskerville Old Face" w:hAnsi="Baskerville Old Face" w:cs="Baskerville Old Face"/>
          <w:sz w:val="22"/>
          <w:szCs w:val="22"/>
        </w:rPr>
        <w:t xml:space="preserve">Signed ……………………………………… </w:t>
      </w:r>
      <w:r w:rsidR="00E528AD">
        <w:rPr>
          <w:rFonts w:ascii="Baskerville Old Face" w:hAnsi="Baskerville Old Face" w:cs="Baskerville Old Face"/>
          <w:sz w:val="22"/>
          <w:szCs w:val="22"/>
        </w:rPr>
        <w:t xml:space="preserve"> </w:t>
      </w:r>
      <w:r w:rsidRPr="0020307C">
        <w:rPr>
          <w:rFonts w:ascii="Baskerville Old Face" w:hAnsi="Baskerville Old Face" w:cs="Baskerville Old Face"/>
          <w:sz w:val="22"/>
          <w:szCs w:val="22"/>
        </w:rPr>
        <w:t>(Chair) Date…………………………</w:t>
      </w:r>
      <w:proofErr w:type="gramStart"/>
      <w:r w:rsidRPr="0020307C">
        <w:rPr>
          <w:rFonts w:ascii="Baskerville Old Face" w:hAnsi="Baskerville Old Face" w:cs="Baskerville Old Face"/>
          <w:sz w:val="22"/>
          <w:szCs w:val="22"/>
        </w:rPr>
        <w:t>…..</w:t>
      </w:r>
      <w:proofErr w:type="gramEnd"/>
    </w:p>
    <w:sectPr w:rsidR="00C07B62" w:rsidRPr="0020307C" w:rsidSect="0029770B">
      <w:headerReference w:type="default" r:id="rId8"/>
      <w:pgSz w:w="12240" w:h="15840"/>
      <w:pgMar w:top="851" w:right="1134" w:bottom="851"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992" w:rsidRDefault="00341992">
      <w:r>
        <w:separator/>
      </w:r>
    </w:p>
  </w:endnote>
  <w:endnote w:type="continuationSeparator" w:id="0">
    <w:p w:rsidR="00341992" w:rsidRDefault="0034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992" w:rsidRDefault="00341992">
      <w:r>
        <w:separator/>
      </w:r>
    </w:p>
  </w:footnote>
  <w:footnote w:type="continuationSeparator" w:id="0">
    <w:p w:rsidR="00341992" w:rsidRDefault="0034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8C5" w:rsidRPr="008D38C5" w:rsidRDefault="008D38C5" w:rsidP="008D38C5">
    <w:pPr>
      <w:tabs>
        <w:tab w:val="left" w:pos="1155"/>
        <w:tab w:val="center" w:pos="4513"/>
      </w:tabs>
      <w:suppressAutoHyphens w:val="0"/>
      <w:jc w:val="center"/>
      <w:outlineLvl w:val="1"/>
      <w:rPr>
        <w:rFonts w:ascii="Arial" w:hAnsi="Arial" w:cs="Arial"/>
        <w:bCs/>
        <w:color w:val="FF0000"/>
        <w:sz w:val="28"/>
        <w:szCs w:val="28"/>
        <w:lang w:val="en-GB" w:eastAsia="en-GB"/>
      </w:rPr>
    </w:pPr>
    <w:r w:rsidRPr="008D38C5">
      <w:rPr>
        <w:rFonts w:ascii="Arial" w:hAnsi="Arial" w:cs="Arial"/>
        <w:bCs/>
        <w:color w:val="FF0000"/>
        <w:sz w:val="28"/>
        <w:szCs w:val="28"/>
        <w:lang w:val="en-GB" w:eastAsia="en-GB"/>
      </w:rPr>
      <w:t>DRAFT COPY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360"/>
        </w:tabs>
        <w:ind w:left="360" w:hanging="360"/>
      </w:pPr>
      <w:rPr>
        <w:rFonts w:ascii="Baskerville Old Face" w:hAnsi="Baskerville Old Face" w:cs="Arial" w:hint="default"/>
        <w:b/>
        <w:i/>
        <w:color w:val="FF0000"/>
        <w:lang w:val="en-G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35" w:hanging="360"/>
      </w:pPr>
      <w:rPr>
        <w:rFonts w:ascii="Baskerville Old Face" w:hAnsi="Baskerville Old Face" w:cs="Arial" w:hint="default"/>
        <w:b/>
        <w:lang w:val="en-GB"/>
      </w:rPr>
    </w:lvl>
  </w:abstractNum>
  <w:abstractNum w:abstractNumId="2" w15:restartNumberingAfterBreak="0">
    <w:nsid w:val="00000003"/>
    <w:multiLevelType w:val="singleLevel"/>
    <w:tmpl w:val="00000003"/>
    <w:lvl w:ilvl="0">
      <w:start w:val="1"/>
      <w:numFmt w:val="lowerLetter"/>
      <w:lvlText w:val="%1."/>
      <w:lvlJc w:val="left"/>
      <w:pPr>
        <w:tabs>
          <w:tab w:val="num" w:pos="-294"/>
        </w:tabs>
        <w:ind w:left="786" w:hanging="360"/>
      </w:pPr>
      <w:rPr>
        <w:rFonts w:ascii="Baskerville Old Face" w:hAnsi="Baskerville Old Face" w:cs="Arial" w:hint="default"/>
        <w:b/>
        <w:i/>
        <w:lang w:val="en-GB"/>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0A54BE"/>
    <w:multiLevelType w:val="hybridMultilevel"/>
    <w:tmpl w:val="A18AA4A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C0B91"/>
    <w:multiLevelType w:val="hybridMultilevel"/>
    <w:tmpl w:val="59684786"/>
    <w:lvl w:ilvl="0" w:tplc="9E387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1D586D"/>
    <w:multiLevelType w:val="hybridMultilevel"/>
    <w:tmpl w:val="3EA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B1F9A"/>
    <w:multiLevelType w:val="hybridMultilevel"/>
    <w:tmpl w:val="21DC6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36824"/>
    <w:multiLevelType w:val="hybridMultilevel"/>
    <w:tmpl w:val="B6FA1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E3AD9"/>
    <w:multiLevelType w:val="hybridMultilevel"/>
    <w:tmpl w:val="BF40A418"/>
    <w:lvl w:ilvl="0" w:tplc="3746FC4E">
      <w:start w:val="1"/>
      <w:numFmt w:val="decimal"/>
      <w:lvlText w:val="%1."/>
      <w:lvlJc w:val="left"/>
      <w:pPr>
        <w:ind w:left="644" w:hanging="360"/>
      </w:pPr>
      <w:rPr>
        <w:b/>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0" w15:restartNumberingAfterBreak="0">
    <w:nsid w:val="24464A8B"/>
    <w:multiLevelType w:val="hybridMultilevel"/>
    <w:tmpl w:val="341A1740"/>
    <w:lvl w:ilvl="0" w:tplc="2E3411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BC5608"/>
    <w:multiLevelType w:val="hybridMultilevel"/>
    <w:tmpl w:val="7C86B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FC5CB6"/>
    <w:multiLevelType w:val="hybridMultilevel"/>
    <w:tmpl w:val="E92C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E2390"/>
    <w:multiLevelType w:val="hybridMultilevel"/>
    <w:tmpl w:val="03C63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6A6135"/>
    <w:multiLevelType w:val="hybridMultilevel"/>
    <w:tmpl w:val="F3A8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16AA7"/>
    <w:multiLevelType w:val="hybridMultilevel"/>
    <w:tmpl w:val="BF862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9C49EF"/>
    <w:multiLevelType w:val="hybridMultilevel"/>
    <w:tmpl w:val="73782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D65AF9"/>
    <w:multiLevelType w:val="hybridMultilevel"/>
    <w:tmpl w:val="BF40A418"/>
    <w:lvl w:ilvl="0" w:tplc="3746FC4E">
      <w:start w:val="1"/>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9"/>
  </w:num>
  <w:num w:numId="7">
    <w:abstractNumId w:val="15"/>
  </w:num>
  <w:num w:numId="8">
    <w:abstractNumId w:val="11"/>
  </w:num>
  <w:num w:numId="9">
    <w:abstractNumId w:val="14"/>
  </w:num>
  <w:num w:numId="10">
    <w:abstractNumId w:val="13"/>
  </w:num>
  <w:num w:numId="11">
    <w:abstractNumId w:val="4"/>
  </w:num>
  <w:num w:numId="12">
    <w:abstractNumId w:val="12"/>
  </w:num>
  <w:num w:numId="13">
    <w:abstractNumId w:val="17"/>
  </w:num>
  <w:num w:numId="14">
    <w:abstractNumId w:val="6"/>
  </w:num>
  <w:num w:numId="15">
    <w:abstractNumId w:val="10"/>
  </w:num>
  <w:num w:numId="16">
    <w:abstractNumId w:val="1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9C"/>
    <w:rsid w:val="000010AE"/>
    <w:rsid w:val="00002509"/>
    <w:rsid w:val="00006BCA"/>
    <w:rsid w:val="00017DBC"/>
    <w:rsid w:val="00030009"/>
    <w:rsid w:val="00031382"/>
    <w:rsid w:val="000320DC"/>
    <w:rsid w:val="000355B7"/>
    <w:rsid w:val="00045214"/>
    <w:rsid w:val="00047645"/>
    <w:rsid w:val="00061FCE"/>
    <w:rsid w:val="00072D44"/>
    <w:rsid w:val="00073503"/>
    <w:rsid w:val="00074FB5"/>
    <w:rsid w:val="000908B0"/>
    <w:rsid w:val="000946DA"/>
    <w:rsid w:val="000A5653"/>
    <w:rsid w:val="000A5E56"/>
    <w:rsid w:val="000C0081"/>
    <w:rsid w:val="000C0177"/>
    <w:rsid w:val="000C2FA3"/>
    <w:rsid w:val="000C33F4"/>
    <w:rsid w:val="000C3CAF"/>
    <w:rsid w:val="000D3850"/>
    <w:rsid w:val="000D4C84"/>
    <w:rsid w:val="000D562C"/>
    <w:rsid w:val="000E072C"/>
    <w:rsid w:val="000E1A05"/>
    <w:rsid w:val="000E5654"/>
    <w:rsid w:val="000E70AD"/>
    <w:rsid w:val="000F3818"/>
    <w:rsid w:val="000F554A"/>
    <w:rsid w:val="000F7A42"/>
    <w:rsid w:val="001053B3"/>
    <w:rsid w:val="001061DA"/>
    <w:rsid w:val="0011020C"/>
    <w:rsid w:val="00111394"/>
    <w:rsid w:val="00122BFB"/>
    <w:rsid w:val="00132BB4"/>
    <w:rsid w:val="00133AC6"/>
    <w:rsid w:val="00135E84"/>
    <w:rsid w:val="00141F11"/>
    <w:rsid w:val="00153E8E"/>
    <w:rsid w:val="00154422"/>
    <w:rsid w:val="00156CC8"/>
    <w:rsid w:val="0016174F"/>
    <w:rsid w:val="001678ED"/>
    <w:rsid w:val="00172146"/>
    <w:rsid w:val="00173CB7"/>
    <w:rsid w:val="00196A30"/>
    <w:rsid w:val="0019734B"/>
    <w:rsid w:val="001A122D"/>
    <w:rsid w:val="001A2EDB"/>
    <w:rsid w:val="001A312C"/>
    <w:rsid w:val="001C0C0D"/>
    <w:rsid w:val="001C40F9"/>
    <w:rsid w:val="001D1247"/>
    <w:rsid w:val="001D1EC7"/>
    <w:rsid w:val="001D4098"/>
    <w:rsid w:val="001E591F"/>
    <w:rsid w:val="001E67AA"/>
    <w:rsid w:val="001F08BF"/>
    <w:rsid w:val="001F6370"/>
    <w:rsid w:val="0020307C"/>
    <w:rsid w:val="00215376"/>
    <w:rsid w:val="002160FF"/>
    <w:rsid w:val="0022420F"/>
    <w:rsid w:val="00235AE7"/>
    <w:rsid w:val="0023685E"/>
    <w:rsid w:val="00236A44"/>
    <w:rsid w:val="00242C1B"/>
    <w:rsid w:val="002430EC"/>
    <w:rsid w:val="00245FA2"/>
    <w:rsid w:val="0025090B"/>
    <w:rsid w:val="002549AA"/>
    <w:rsid w:val="00255334"/>
    <w:rsid w:val="00255445"/>
    <w:rsid w:val="00270031"/>
    <w:rsid w:val="00273834"/>
    <w:rsid w:val="0027488A"/>
    <w:rsid w:val="00281ABA"/>
    <w:rsid w:val="0028209F"/>
    <w:rsid w:val="002872D0"/>
    <w:rsid w:val="00287A76"/>
    <w:rsid w:val="00292CAF"/>
    <w:rsid w:val="002959E8"/>
    <w:rsid w:val="0029770B"/>
    <w:rsid w:val="002A7CC7"/>
    <w:rsid w:val="002B2E59"/>
    <w:rsid w:val="002C101F"/>
    <w:rsid w:val="002C7A25"/>
    <w:rsid w:val="002D745C"/>
    <w:rsid w:val="002E059C"/>
    <w:rsid w:val="002E2125"/>
    <w:rsid w:val="002E3FD4"/>
    <w:rsid w:val="002E4AF3"/>
    <w:rsid w:val="002E625B"/>
    <w:rsid w:val="002E7C17"/>
    <w:rsid w:val="002F5BBC"/>
    <w:rsid w:val="003021E6"/>
    <w:rsid w:val="00303ED6"/>
    <w:rsid w:val="00304A29"/>
    <w:rsid w:val="00305CAA"/>
    <w:rsid w:val="0030625F"/>
    <w:rsid w:val="00314600"/>
    <w:rsid w:val="00320392"/>
    <w:rsid w:val="00334C4A"/>
    <w:rsid w:val="00336CD2"/>
    <w:rsid w:val="00340E57"/>
    <w:rsid w:val="00341992"/>
    <w:rsid w:val="00342688"/>
    <w:rsid w:val="00350CCA"/>
    <w:rsid w:val="00354278"/>
    <w:rsid w:val="00356792"/>
    <w:rsid w:val="003702C7"/>
    <w:rsid w:val="00370E0F"/>
    <w:rsid w:val="003903AE"/>
    <w:rsid w:val="003917FE"/>
    <w:rsid w:val="0039294D"/>
    <w:rsid w:val="00397381"/>
    <w:rsid w:val="003B161F"/>
    <w:rsid w:val="003B2DC4"/>
    <w:rsid w:val="003B513C"/>
    <w:rsid w:val="003B56DD"/>
    <w:rsid w:val="003B7353"/>
    <w:rsid w:val="003B7E1B"/>
    <w:rsid w:val="003D3C30"/>
    <w:rsid w:val="003D4317"/>
    <w:rsid w:val="003F7DA5"/>
    <w:rsid w:val="00400CE9"/>
    <w:rsid w:val="0040500C"/>
    <w:rsid w:val="00405908"/>
    <w:rsid w:val="00406C7A"/>
    <w:rsid w:val="004175B2"/>
    <w:rsid w:val="00433444"/>
    <w:rsid w:val="00434FFB"/>
    <w:rsid w:val="00451A1D"/>
    <w:rsid w:val="00455F23"/>
    <w:rsid w:val="00457DA8"/>
    <w:rsid w:val="00465182"/>
    <w:rsid w:val="00476000"/>
    <w:rsid w:val="004A2930"/>
    <w:rsid w:val="004A3121"/>
    <w:rsid w:val="004B2076"/>
    <w:rsid w:val="004B3889"/>
    <w:rsid w:val="004C2F56"/>
    <w:rsid w:val="004C6ACF"/>
    <w:rsid w:val="004E0C05"/>
    <w:rsid w:val="004F2E56"/>
    <w:rsid w:val="004F2FBA"/>
    <w:rsid w:val="00506288"/>
    <w:rsid w:val="005162F1"/>
    <w:rsid w:val="0052106F"/>
    <w:rsid w:val="005226A3"/>
    <w:rsid w:val="005275E8"/>
    <w:rsid w:val="00531E42"/>
    <w:rsid w:val="005412B4"/>
    <w:rsid w:val="005430DC"/>
    <w:rsid w:val="00543ABF"/>
    <w:rsid w:val="00544AD8"/>
    <w:rsid w:val="00545A8B"/>
    <w:rsid w:val="00555434"/>
    <w:rsid w:val="0056719B"/>
    <w:rsid w:val="00574C11"/>
    <w:rsid w:val="00575A92"/>
    <w:rsid w:val="00577BCE"/>
    <w:rsid w:val="00585C96"/>
    <w:rsid w:val="00586123"/>
    <w:rsid w:val="0059170A"/>
    <w:rsid w:val="005A457D"/>
    <w:rsid w:val="005A5104"/>
    <w:rsid w:val="005A534A"/>
    <w:rsid w:val="005A56B2"/>
    <w:rsid w:val="005B0AB8"/>
    <w:rsid w:val="005B3B65"/>
    <w:rsid w:val="005B7C0A"/>
    <w:rsid w:val="005C32F5"/>
    <w:rsid w:val="005C6735"/>
    <w:rsid w:val="005D3A97"/>
    <w:rsid w:val="005E0056"/>
    <w:rsid w:val="00612B63"/>
    <w:rsid w:val="006130B8"/>
    <w:rsid w:val="0061500B"/>
    <w:rsid w:val="006235BD"/>
    <w:rsid w:val="00630409"/>
    <w:rsid w:val="00631A5F"/>
    <w:rsid w:val="006501AA"/>
    <w:rsid w:val="00652B78"/>
    <w:rsid w:val="0067047C"/>
    <w:rsid w:val="0067158D"/>
    <w:rsid w:val="00674B33"/>
    <w:rsid w:val="00680AEC"/>
    <w:rsid w:val="00682956"/>
    <w:rsid w:val="0069639B"/>
    <w:rsid w:val="006A020D"/>
    <w:rsid w:val="006A10C7"/>
    <w:rsid w:val="006B01F5"/>
    <w:rsid w:val="006B7C1A"/>
    <w:rsid w:val="006C3B6D"/>
    <w:rsid w:val="006C7BDE"/>
    <w:rsid w:val="006D16F1"/>
    <w:rsid w:val="006E3F78"/>
    <w:rsid w:val="00701840"/>
    <w:rsid w:val="00701FE2"/>
    <w:rsid w:val="0070438B"/>
    <w:rsid w:val="00710BFC"/>
    <w:rsid w:val="00711838"/>
    <w:rsid w:val="00716B4C"/>
    <w:rsid w:val="00721B58"/>
    <w:rsid w:val="00746B9A"/>
    <w:rsid w:val="00752B85"/>
    <w:rsid w:val="00754E3D"/>
    <w:rsid w:val="00755F5B"/>
    <w:rsid w:val="00770427"/>
    <w:rsid w:val="007715C7"/>
    <w:rsid w:val="007733FA"/>
    <w:rsid w:val="00774FE4"/>
    <w:rsid w:val="007A11B7"/>
    <w:rsid w:val="007A5107"/>
    <w:rsid w:val="007B26B2"/>
    <w:rsid w:val="007B695C"/>
    <w:rsid w:val="007D14BA"/>
    <w:rsid w:val="007D5623"/>
    <w:rsid w:val="007D5972"/>
    <w:rsid w:val="007D60EA"/>
    <w:rsid w:val="007D69B4"/>
    <w:rsid w:val="007D7DF8"/>
    <w:rsid w:val="007E1F70"/>
    <w:rsid w:val="007E42FB"/>
    <w:rsid w:val="007E712E"/>
    <w:rsid w:val="007E7AD2"/>
    <w:rsid w:val="007F40ED"/>
    <w:rsid w:val="007F4C83"/>
    <w:rsid w:val="00805F1A"/>
    <w:rsid w:val="008068C8"/>
    <w:rsid w:val="008107BE"/>
    <w:rsid w:val="008156C7"/>
    <w:rsid w:val="00847703"/>
    <w:rsid w:val="0085102A"/>
    <w:rsid w:val="00851139"/>
    <w:rsid w:val="00855F61"/>
    <w:rsid w:val="00872974"/>
    <w:rsid w:val="00873660"/>
    <w:rsid w:val="00882F30"/>
    <w:rsid w:val="008874F2"/>
    <w:rsid w:val="00892DAA"/>
    <w:rsid w:val="008A2909"/>
    <w:rsid w:val="008A35E1"/>
    <w:rsid w:val="008B323C"/>
    <w:rsid w:val="008B72FC"/>
    <w:rsid w:val="008C5AE4"/>
    <w:rsid w:val="008C5CF0"/>
    <w:rsid w:val="008D12FB"/>
    <w:rsid w:val="008D38C5"/>
    <w:rsid w:val="008E1913"/>
    <w:rsid w:val="008E2456"/>
    <w:rsid w:val="008E73B5"/>
    <w:rsid w:val="008F65C5"/>
    <w:rsid w:val="009028AD"/>
    <w:rsid w:val="00912FA9"/>
    <w:rsid w:val="00915B20"/>
    <w:rsid w:val="009228E5"/>
    <w:rsid w:val="00925561"/>
    <w:rsid w:val="0093317B"/>
    <w:rsid w:val="00941CBB"/>
    <w:rsid w:val="00943A5C"/>
    <w:rsid w:val="00944951"/>
    <w:rsid w:val="009473B0"/>
    <w:rsid w:val="00950AA4"/>
    <w:rsid w:val="00950C4C"/>
    <w:rsid w:val="009609B8"/>
    <w:rsid w:val="009642C7"/>
    <w:rsid w:val="009744F3"/>
    <w:rsid w:val="0098011F"/>
    <w:rsid w:val="00980A21"/>
    <w:rsid w:val="009823A0"/>
    <w:rsid w:val="00983814"/>
    <w:rsid w:val="009864B2"/>
    <w:rsid w:val="009876CB"/>
    <w:rsid w:val="0098794B"/>
    <w:rsid w:val="00990B4C"/>
    <w:rsid w:val="00991D9D"/>
    <w:rsid w:val="009934A3"/>
    <w:rsid w:val="009A3563"/>
    <w:rsid w:val="009B667D"/>
    <w:rsid w:val="009D0658"/>
    <w:rsid w:val="009D4436"/>
    <w:rsid w:val="009E0A35"/>
    <w:rsid w:val="009E3E6E"/>
    <w:rsid w:val="009F53FD"/>
    <w:rsid w:val="009F6D6C"/>
    <w:rsid w:val="00A0050D"/>
    <w:rsid w:val="00A0191B"/>
    <w:rsid w:val="00A01C6E"/>
    <w:rsid w:val="00A01F44"/>
    <w:rsid w:val="00A1211B"/>
    <w:rsid w:val="00A13C07"/>
    <w:rsid w:val="00A205F4"/>
    <w:rsid w:val="00A2119A"/>
    <w:rsid w:val="00A220A8"/>
    <w:rsid w:val="00A27441"/>
    <w:rsid w:val="00A34B5D"/>
    <w:rsid w:val="00A6310C"/>
    <w:rsid w:val="00A637CD"/>
    <w:rsid w:val="00A72EEB"/>
    <w:rsid w:val="00A754F6"/>
    <w:rsid w:val="00A75DC7"/>
    <w:rsid w:val="00A8015B"/>
    <w:rsid w:val="00A86BDB"/>
    <w:rsid w:val="00AA47ED"/>
    <w:rsid w:val="00AA65BA"/>
    <w:rsid w:val="00AA790B"/>
    <w:rsid w:val="00AB031E"/>
    <w:rsid w:val="00AB22C3"/>
    <w:rsid w:val="00AC1274"/>
    <w:rsid w:val="00AC44D5"/>
    <w:rsid w:val="00AD101A"/>
    <w:rsid w:val="00AE7631"/>
    <w:rsid w:val="00AF48AB"/>
    <w:rsid w:val="00AF6204"/>
    <w:rsid w:val="00AF7D47"/>
    <w:rsid w:val="00B03E66"/>
    <w:rsid w:val="00B1286B"/>
    <w:rsid w:val="00B208CB"/>
    <w:rsid w:val="00B21E97"/>
    <w:rsid w:val="00B33AC8"/>
    <w:rsid w:val="00B36793"/>
    <w:rsid w:val="00B37BC3"/>
    <w:rsid w:val="00B41B1B"/>
    <w:rsid w:val="00B52A98"/>
    <w:rsid w:val="00B56B19"/>
    <w:rsid w:val="00B624BD"/>
    <w:rsid w:val="00B63AA9"/>
    <w:rsid w:val="00B81286"/>
    <w:rsid w:val="00B847F7"/>
    <w:rsid w:val="00B91E6E"/>
    <w:rsid w:val="00B95B0B"/>
    <w:rsid w:val="00BA773D"/>
    <w:rsid w:val="00BB0FD6"/>
    <w:rsid w:val="00BB1028"/>
    <w:rsid w:val="00BB7126"/>
    <w:rsid w:val="00BC26F5"/>
    <w:rsid w:val="00BE2169"/>
    <w:rsid w:val="00BF6A76"/>
    <w:rsid w:val="00C07B62"/>
    <w:rsid w:val="00C149BE"/>
    <w:rsid w:val="00C24E53"/>
    <w:rsid w:val="00C26469"/>
    <w:rsid w:val="00C36241"/>
    <w:rsid w:val="00C40A76"/>
    <w:rsid w:val="00C53B0E"/>
    <w:rsid w:val="00C5409A"/>
    <w:rsid w:val="00C62002"/>
    <w:rsid w:val="00C6601B"/>
    <w:rsid w:val="00C77729"/>
    <w:rsid w:val="00C85949"/>
    <w:rsid w:val="00C90E12"/>
    <w:rsid w:val="00C920A4"/>
    <w:rsid w:val="00C95668"/>
    <w:rsid w:val="00C95A56"/>
    <w:rsid w:val="00C96EB0"/>
    <w:rsid w:val="00C97088"/>
    <w:rsid w:val="00CA087A"/>
    <w:rsid w:val="00CB7277"/>
    <w:rsid w:val="00CB76B9"/>
    <w:rsid w:val="00CC0E2F"/>
    <w:rsid w:val="00CD4C7F"/>
    <w:rsid w:val="00CD5562"/>
    <w:rsid w:val="00CE10C0"/>
    <w:rsid w:val="00CE16FC"/>
    <w:rsid w:val="00CE4B88"/>
    <w:rsid w:val="00CF01FF"/>
    <w:rsid w:val="00CF27C0"/>
    <w:rsid w:val="00CF475A"/>
    <w:rsid w:val="00CF491D"/>
    <w:rsid w:val="00CF67C4"/>
    <w:rsid w:val="00D0200C"/>
    <w:rsid w:val="00D023BF"/>
    <w:rsid w:val="00D07B6D"/>
    <w:rsid w:val="00D115E4"/>
    <w:rsid w:val="00D14FC3"/>
    <w:rsid w:val="00D243E8"/>
    <w:rsid w:val="00D253F8"/>
    <w:rsid w:val="00D27051"/>
    <w:rsid w:val="00D31707"/>
    <w:rsid w:val="00D33C98"/>
    <w:rsid w:val="00D45862"/>
    <w:rsid w:val="00D52E61"/>
    <w:rsid w:val="00D6567A"/>
    <w:rsid w:val="00D739D7"/>
    <w:rsid w:val="00D73F2E"/>
    <w:rsid w:val="00D74CC9"/>
    <w:rsid w:val="00D90598"/>
    <w:rsid w:val="00D92507"/>
    <w:rsid w:val="00D937AF"/>
    <w:rsid w:val="00DA2973"/>
    <w:rsid w:val="00DA718E"/>
    <w:rsid w:val="00DB3236"/>
    <w:rsid w:val="00DB4664"/>
    <w:rsid w:val="00DC47E8"/>
    <w:rsid w:val="00DC5EC9"/>
    <w:rsid w:val="00DD08D3"/>
    <w:rsid w:val="00DD28BF"/>
    <w:rsid w:val="00DD2E4A"/>
    <w:rsid w:val="00DD56B3"/>
    <w:rsid w:val="00DD6B97"/>
    <w:rsid w:val="00DD7A4E"/>
    <w:rsid w:val="00DE02D0"/>
    <w:rsid w:val="00DE2705"/>
    <w:rsid w:val="00DE3F8B"/>
    <w:rsid w:val="00E01BDE"/>
    <w:rsid w:val="00E0242A"/>
    <w:rsid w:val="00E060CE"/>
    <w:rsid w:val="00E07F9D"/>
    <w:rsid w:val="00E1292B"/>
    <w:rsid w:val="00E136F7"/>
    <w:rsid w:val="00E16625"/>
    <w:rsid w:val="00E219AB"/>
    <w:rsid w:val="00E2293A"/>
    <w:rsid w:val="00E245A4"/>
    <w:rsid w:val="00E27984"/>
    <w:rsid w:val="00E34CFB"/>
    <w:rsid w:val="00E46DEE"/>
    <w:rsid w:val="00E528AD"/>
    <w:rsid w:val="00E54578"/>
    <w:rsid w:val="00E56B1F"/>
    <w:rsid w:val="00E61718"/>
    <w:rsid w:val="00E67BCD"/>
    <w:rsid w:val="00E84155"/>
    <w:rsid w:val="00E848C1"/>
    <w:rsid w:val="00E86369"/>
    <w:rsid w:val="00E877A2"/>
    <w:rsid w:val="00EA01CB"/>
    <w:rsid w:val="00EA6575"/>
    <w:rsid w:val="00EA6AFF"/>
    <w:rsid w:val="00EC569A"/>
    <w:rsid w:val="00EC7DC4"/>
    <w:rsid w:val="00ED07D6"/>
    <w:rsid w:val="00EE16F7"/>
    <w:rsid w:val="00EE480C"/>
    <w:rsid w:val="00EE5F5C"/>
    <w:rsid w:val="00EE75FF"/>
    <w:rsid w:val="00EF00A6"/>
    <w:rsid w:val="00EF12A2"/>
    <w:rsid w:val="00EF17AB"/>
    <w:rsid w:val="00EF435D"/>
    <w:rsid w:val="00EF46AB"/>
    <w:rsid w:val="00F07BC2"/>
    <w:rsid w:val="00F14FBE"/>
    <w:rsid w:val="00F151BB"/>
    <w:rsid w:val="00F44A2A"/>
    <w:rsid w:val="00F4590F"/>
    <w:rsid w:val="00F45B4B"/>
    <w:rsid w:val="00F501BF"/>
    <w:rsid w:val="00F739E7"/>
    <w:rsid w:val="00F76BCE"/>
    <w:rsid w:val="00F87A88"/>
    <w:rsid w:val="00F87EA8"/>
    <w:rsid w:val="00F93F9E"/>
    <w:rsid w:val="00FA3009"/>
    <w:rsid w:val="00FB1184"/>
    <w:rsid w:val="00FC6C1C"/>
    <w:rsid w:val="00FD1F45"/>
    <w:rsid w:val="00FD7BDB"/>
    <w:rsid w:val="00FE317A"/>
    <w:rsid w:val="00FE35C9"/>
    <w:rsid w:val="00FF20F9"/>
    <w:rsid w:val="00FF3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DD55010-1971-44EC-B409-C0BA89ED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Baskerville Old Face" w:hAnsi="Baskerville Old Face" w:cs="Arial" w:hint="default"/>
      <w:b/>
      <w:i/>
      <w:color w:val="FF0000"/>
      <w:lang w:val="en-GB"/>
    </w:rPr>
  </w:style>
  <w:style w:type="character" w:customStyle="1" w:styleId="WW8Num2z0">
    <w:name w:val="WW8Num2z0"/>
    <w:rPr>
      <w:rFonts w:ascii="Baskerville Old Face" w:hAnsi="Baskerville Old Face" w:cs="Arial" w:hint="default"/>
      <w:b/>
      <w:lang w:val="en-GB"/>
    </w:rPr>
  </w:style>
  <w:style w:type="character" w:customStyle="1" w:styleId="WW8Num3z0">
    <w:name w:val="WW8Num3z0"/>
    <w:rPr>
      <w:rFonts w:ascii="Baskerville Old Face" w:hAnsi="Baskerville Old Face" w:cs="Arial" w:hint="default"/>
      <w:b/>
      <w:i/>
      <w:lang w:val="en-GB"/>
    </w:rPr>
  </w:style>
  <w:style w:type="character" w:customStyle="1" w:styleId="WW8Num4z0">
    <w:name w:val="WW8Num4z0"/>
    <w:rPr>
      <w:rFonts w:hint="default"/>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rPr>
      <w:rFonts w:hint="default"/>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Baskerville Old Face" w:hAnsi="Baskerville Old Face" w:cs="Baskerville Old Face" w:hint="default"/>
      <w:lang w:val="en-G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askerville Old Face" w:hAnsi="Baskerville Old Face" w:cs="Arial"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askerville Old Face" w:hAnsi="Baskerville Old Face" w:cs="Baskerville Old Face" w:hint="default"/>
      <w:b/>
      <w:lang w:val="en-G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
    <w:name w:val="WW-Default Paragraph Font"/>
  </w:style>
  <w:style w:type="character" w:customStyle="1" w:styleId="HTMLPreformattedChar">
    <w:name w:val="HTML Preformatted Char"/>
    <w:rPr>
      <w:rFonts w:ascii="Courier New" w:hAnsi="Courier New" w:cs="Courier New"/>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styleId="ListParagraph">
    <w:name w:val="List Paragraph"/>
    <w:basedOn w:val="Normal"/>
    <w:qFormat/>
    <w:pPr>
      <w:ind w:left="7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link w:val="BalloonTextChar"/>
    <w:uiPriority w:val="99"/>
    <w:semiHidden/>
    <w:unhideWhenUsed/>
    <w:rsid w:val="002C7A25"/>
    <w:rPr>
      <w:rFonts w:ascii="Tahoma" w:hAnsi="Tahoma" w:cs="Tahoma"/>
      <w:sz w:val="16"/>
      <w:szCs w:val="16"/>
    </w:rPr>
  </w:style>
  <w:style w:type="character" w:customStyle="1" w:styleId="BalloonTextChar">
    <w:name w:val="Balloon Text Char"/>
    <w:link w:val="BalloonText"/>
    <w:uiPriority w:val="99"/>
    <w:semiHidden/>
    <w:rsid w:val="002C7A25"/>
    <w:rPr>
      <w:rFonts w:ascii="Tahoma" w:hAnsi="Tahoma" w:cs="Tahoma"/>
      <w:sz w:val="16"/>
      <w:szCs w:val="16"/>
      <w:lang w:val="en-US" w:eastAsia="ar-SA"/>
    </w:rPr>
  </w:style>
  <w:style w:type="paragraph" w:styleId="NormalWeb">
    <w:name w:val="Normal (Web)"/>
    <w:basedOn w:val="Normal"/>
    <w:rsid w:val="00DB3236"/>
    <w:pPr>
      <w:suppressAutoHyphens w:val="0"/>
      <w:spacing w:before="100" w:beforeAutospacing="1" w:after="100" w:afterAutospacing="1"/>
    </w:pPr>
    <w:rPr>
      <w:lang w:val="en-GB" w:eastAsia="en-GB"/>
    </w:rPr>
  </w:style>
  <w:style w:type="character" w:styleId="Hyperlink">
    <w:name w:val="Hyperlink"/>
    <w:uiPriority w:val="99"/>
    <w:unhideWhenUsed/>
    <w:rsid w:val="00A8015B"/>
    <w:rPr>
      <w:color w:val="0000FF"/>
      <w:u w:val="single"/>
    </w:rPr>
  </w:style>
  <w:style w:type="paragraph" w:styleId="NoSpacing">
    <w:name w:val="No Spacing"/>
    <w:uiPriority w:val="1"/>
    <w:qFormat/>
    <w:rsid w:val="00DA2973"/>
    <w:rPr>
      <w:rFonts w:ascii="Calibri" w:eastAsia="Calibri" w:hAnsi="Calibri"/>
      <w:sz w:val="22"/>
      <w:szCs w:val="22"/>
      <w:lang w:eastAsia="en-US"/>
    </w:rPr>
  </w:style>
  <w:style w:type="character" w:customStyle="1" w:styleId="WW8Num18z6">
    <w:name w:val="WW8Num18z6"/>
    <w:rsid w:val="007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BA35-7846-4BF4-891E-7F040798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LLANFIHANGEL COMMUNITY COUNCIL</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LLANFIHANGEL COMMUNITY COUNCIL</dc:title>
  <dc:subject/>
  <dc:creator>DP James</dc:creator>
  <cp:keywords/>
  <cp:lastModifiedBy>Graham Roberts</cp:lastModifiedBy>
  <cp:revision>2</cp:revision>
  <cp:lastPrinted>2017-10-04T11:21:00Z</cp:lastPrinted>
  <dcterms:created xsi:type="dcterms:W3CDTF">2017-10-12T13:08:00Z</dcterms:created>
  <dcterms:modified xsi:type="dcterms:W3CDTF">2017-10-12T13:08:00Z</dcterms:modified>
</cp:coreProperties>
</file>